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D686F" w:rsidRDefault="00E076ED">
      <w:pPr>
        <w:pStyle w:val="a4"/>
        <w:tabs>
          <w:tab w:val="center" w:pos="4819"/>
          <w:tab w:val="left" w:pos="7200"/>
        </w:tabs>
        <w:rPr>
          <w:rFonts w:ascii="Arial" w:hAnsi="Arial"/>
          <w:b/>
          <w:color w:val="FF0000"/>
          <w:sz w:val="28"/>
        </w:rPr>
      </w:pPr>
      <w:r>
        <w:rPr>
          <w:rFonts w:ascii="Arial" w:hAnsi="Arial" w:hint="eastAsia"/>
          <w:b/>
          <w:color w:val="FF0000"/>
          <w:sz w:val="28"/>
          <w:highlight w:val="yellow"/>
        </w:rPr>
        <w:t>请认真填写并回传。描黄部分为必填项</w:t>
      </w:r>
      <w:r>
        <w:rPr>
          <w:rFonts w:ascii="Arial" w:hAnsi="Arial"/>
          <w:b/>
          <w:color w:val="FF0000"/>
          <w:sz w:val="28"/>
        </w:rPr>
        <w:tab/>
      </w:r>
    </w:p>
    <w:p w:rsidR="004D686F" w:rsidRDefault="00E076ED">
      <w:pPr>
        <w:pStyle w:val="a4"/>
        <w:tabs>
          <w:tab w:val="center" w:pos="4819"/>
          <w:tab w:val="left" w:pos="7200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ab/>
      </w:r>
      <w:bookmarkStart w:id="0" w:name="_GoBack"/>
      <w:bookmarkEnd w:id="0"/>
    </w:p>
    <w:p w:rsidR="004D686F" w:rsidRDefault="004D686F">
      <w:pPr>
        <w:pStyle w:val="a4"/>
        <w:tabs>
          <w:tab w:val="center" w:pos="4819"/>
          <w:tab w:val="left" w:pos="7200"/>
        </w:tabs>
        <w:rPr>
          <w:rFonts w:ascii="Arial" w:hAnsi="Arial"/>
          <w:b/>
          <w:sz w:val="28"/>
        </w:rPr>
      </w:pPr>
    </w:p>
    <w:p w:rsidR="004D686F" w:rsidRDefault="00E076ED">
      <w:pPr>
        <w:pStyle w:val="a4"/>
        <w:tabs>
          <w:tab w:val="center" w:pos="4819"/>
          <w:tab w:val="left" w:pos="7200"/>
        </w:tabs>
        <w:ind w:firstLineChars="1140" w:firstLine="3204"/>
        <w:rPr>
          <w:rFonts w:ascii="Arial" w:hAnsi="Arial"/>
          <w:b/>
          <w:sz w:val="28"/>
        </w:rPr>
      </w:pPr>
      <w:r>
        <w:rPr>
          <w:rFonts w:ascii="Arial" w:hAnsi="Arial" w:hint="eastAsia"/>
          <w:b/>
          <w:sz w:val="28"/>
        </w:rPr>
        <w:t>产品</w:t>
      </w:r>
      <w:r>
        <w:rPr>
          <w:rFonts w:ascii="Arial" w:hAnsi="Arial" w:hint="eastAsia"/>
          <w:b/>
          <w:sz w:val="28"/>
        </w:rPr>
        <w:t>CE</w:t>
      </w:r>
      <w:r>
        <w:rPr>
          <w:rFonts w:ascii="Arial" w:hAnsi="Arial" w:hint="eastAsia"/>
          <w:b/>
          <w:sz w:val="28"/>
        </w:rPr>
        <w:t>标志</w:t>
      </w:r>
      <w:r>
        <w:rPr>
          <w:rFonts w:ascii="Arial" w:hAnsi="Arial"/>
          <w:b/>
          <w:sz w:val="28"/>
        </w:rPr>
        <w:t>申请表</w:t>
      </w:r>
      <w:r>
        <w:rPr>
          <w:rFonts w:ascii="Arial" w:hAnsi="Arial" w:hint="eastAsia"/>
          <w:b/>
          <w:sz w:val="28"/>
        </w:rPr>
        <w:t>及项目资料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708"/>
        <w:gridCol w:w="72"/>
        <w:gridCol w:w="705"/>
        <w:gridCol w:w="1029"/>
        <w:gridCol w:w="12"/>
        <w:gridCol w:w="167"/>
        <w:gridCol w:w="1653"/>
        <w:gridCol w:w="47"/>
        <w:gridCol w:w="992"/>
        <w:gridCol w:w="779"/>
        <w:gridCol w:w="1817"/>
      </w:tblGrid>
      <w:tr w:rsidR="004D686F">
        <w:trPr>
          <w:cantSplit/>
          <w:trHeight w:val="522"/>
        </w:trPr>
        <w:tc>
          <w:tcPr>
            <w:tcW w:w="9648" w:type="dxa"/>
            <w:gridSpan w:val="1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686F" w:rsidRDefault="00E076ED" w:rsidP="00E82217">
            <w:pPr>
              <w:numPr>
                <w:ilvl w:val="0"/>
                <w:numId w:val="1"/>
              </w:numPr>
              <w:spacing w:beforeLines="10" w:before="24"/>
              <w:ind w:left="357" w:hanging="357"/>
              <w:jc w:val="both"/>
              <w:rPr>
                <w:rFonts w:ascii="Arial" w:eastAsia="'宋体" w:hAnsi="Arial"/>
                <w:b/>
              </w:rPr>
            </w:pPr>
            <w:r>
              <w:rPr>
                <w:rFonts w:ascii="Arial" w:eastAsia="'宋体" w:hAnsi="Arial" w:hint="eastAsia"/>
                <w:b/>
              </w:rPr>
              <w:t>公司信息</w:t>
            </w:r>
            <w:r>
              <w:rPr>
                <w:rFonts w:ascii="Arial" w:eastAsia="'宋体" w:hAnsi="Arial" w:hint="eastAsia"/>
                <w:b/>
              </w:rPr>
              <w:t>/License Holder Information:</w:t>
            </w:r>
          </w:p>
        </w:tc>
      </w:tr>
      <w:tr w:rsidR="004D686F">
        <w:trPr>
          <w:cantSplit/>
          <w:trHeight w:val="690"/>
        </w:trPr>
        <w:tc>
          <w:tcPr>
            <w:tcW w:w="2447" w:type="dxa"/>
            <w:gridSpan w:val="3"/>
            <w:tcBorders>
              <w:top w:val="nil"/>
            </w:tcBorders>
            <w:vAlign w:val="center"/>
          </w:tcPr>
          <w:p w:rsidR="004D686F" w:rsidRDefault="00E076ED" w:rsidP="00E82217">
            <w:pPr>
              <w:spacing w:beforeLines="20" w:before="48"/>
              <w:jc w:val="both"/>
              <w:rPr>
                <w:rFonts w:ascii="Arial" w:eastAsia="'宋体" w:hAnsi="Arial"/>
                <w:sz w:val="18"/>
                <w:highlight w:val="yellow"/>
              </w:rPr>
            </w:pPr>
            <w:r>
              <w:rPr>
                <w:rFonts w:ascii="Arial" w:eastAsia="'宋体" w:hAnsi="Arial" w:hint="eastAsia"/>
                <w:sz w:val="18"/>
                <w:highlight w:val="yellow"/>
              </w:rPr>
              <w:t>持证公司名称</w:t>
            </w:r>
            <w:r>
              <w:rPr>
                <w:rFonts w:ascii="Arial" w:eastAsia="'宋体" w:hAnsi="Arial" w:hint="eastAsia"/>
                <w:sz w:val="18"/>
                <w:highlight w:val="yellow"/>
              </w:rPr>
              <w:t>/</w:t>
            </w:r>
          </w:p>
          <w:p w:rsidR="004D686F" w:rsidRDefault="00E076ED" w:rsidP="00E82217">
            <w:pPr>
              <w:spacing w:beforeLines="20" w:before="48"/>
              <w:jc w:val="both"/>
              <w:rPr>
                <w:rFonts w:ascii="Arial" w:eastAsia="'宋体" w:hAnsi="Arial"/>
                <w:sz w:val="18"/>
              </w:rPr>
            </w:pPr>
            <w:r>
              <w:rPr>
                <w:rFonts w:ascii="Arial" w:eastAsia="'宋体" w:hAnsi="Arial" w:hint="eastAsia"/>
                <w:sz w:val="18"/>
                <w:highlight w:val="yellow"/>
              </w:rPr>
              <w:t>C</w:t>
            </w:r>
            <w:r>
              <w:rPr>
                <w:rFonts w:ascii="Arial" w:eastAsia="'宋体" w:hAnsi="Arial"/>
                <w:sz w:val="18"/>
                <w:highlight w:val="yellow"/>
              </w:rPr>
              <w:t>ertificate</w:t>
            </w:r>
            <w:r>
              <w:rPr>
                <w:rFonts w:ascii="Arial" w:eastAsia="'宋体" w:hAnsi="Arial" w:hint="eastAsia"/>
                <w:sz w:val="18"/>
                <w:highlight w:val="yellow"/>
              </w:rPr>
              <w:t xml:space="preserve"> Holder Name:</w:t>
            </w:r>
          </w:p>
        </w:tc>
        <w:tc>
          <w:tcPr>
            <w:tcW w:w="7201" w:type="dxa"/>
            <w:gridSpan w:val="9"/>
            <w:tcBorders>
              <w:top w:val="nil"/>
            </w:tcBorders>
            <w:vAlign w:val="center"/>
          </w:tcPr>
          <w:p w:rsidR="004D686F" w:rsidRDefault="00E076ED" w:rsidP="00E82217">
            <w:pPr>
              <w:spacing w:beforeLines="20" w:before="48"/>
              <w:rPr>
                <w:rFonts w:ascii="Arial" w:eastAsia="'宋体" w:hAnsi="Arial"/>
                <w:sz w:val="18"/>
              </w:rPr>
            </w:pPr>
            <w:r>
              <w:rPr>
                <w:rFonts w:ascii="Arial" w:eastAsia="'宋体" w:hAnsi="Arial" w:hint="eastAsia"/>
                <w:sz w:val="18"/>
                <w:highlight w:val="yellow"/>
              </w:rPr>
              <w:t>请中英文填写</w:t>
            </w:r>
          </w:p>
        </w:tc>
      </w:tr>
      <w:tr w:rsidR="004D686F">
        <w:trPr>
          <w:trHeight w:val="690"/>
        </w:trPr>
        <w:tc>
          <w:tcPr>
            <w:tcW w:w="2447" w:type="dxa"/>
            <w:gridSpan w:val="3"/>
            <w:vAlign w:val="center"/>
          </w:tcPr>
          <w:p w:rsidR="004D686F" w:rsidRDefault="00E076ED" w:rsidP="00E82217">
            <w:pPr>
              <w:spacing w:beforeLines="20" w:before="48"/>
              <w:jc w:val="both"/>
              <w:rPr>
                <w:rFonts w:ascii="Arial" w:eastAsia="'宋体" w:hAnsi="Arial"/>
                <w:sz w:val="18"/>
                <w:highlight w:val="yellow"/>
              </w:rPr>
            </w:pPr>
            <w:r>
              <w:rPr>
                <w:rFonts w:ascii="Arial" w:eastAsia="'宋体" w:hAnsi="Arial" w:hint="eastAsia"/>
                <w:sz w:val="18"/>
                <w:highlight w:val="yellow"/>
              </w:rPr>
              <w:t>持证公司地址</w:t>
            </w:r>
            <w:r>
              <w:rPr>
                <w:rFonts w:ascii="Arial" w:eastAsia="'宋体" w:hAnsi="Arial" w:hint="eastAsia"/>
                <w:sz w:val="18"/>
                <w:highlight w:val="yellow"/>
              </w:rPr>
              <w:t>/</w:t>
            </w:r>
          </w:p>
          <w:p w:rsidR="004D686F" w:rsidRDefault="00E076ED" w:rsidP="00E82217">
            <w:pPr>
              <w:spacing w:beforeLines="20" w:before="48"/>
              <w:jc w:val="both"/>
              <w:rPr>
                <w:rFonts w:ascii="Arial" w:eastAsia="'宋体" w:hAnsi="Arial"/>
                <w:sz w:val="18"/>
              </w:rPr>
            </w:pPr>
            <w:r>
              <w:rPr>
                <w:rFonts w:ascii="Arial" w:eastAsia="'宋体" w:hAnsi="Arial"/>
                <w:sz w:val="18"/>
                <w:highlight w:val="yellow"/>
              </w:rPr>
              <w:t>Certificate</w:t>
            </w:r>
            <w:r>
              <w:rPr>
                <w:rFonts w:ascii="Arial" w:eastAsia="'宋体" w:hAnsi="Arial" w:hint="eastAsia"/>
                <w:sz w:val="18"/>
                <w:highlight w:val="yellow"/>
              </w:rPr>
              <w:t xml:space="preserve"> Holder Address:</w:t>
            </w:r>
          </w:p>
        </w:tc>
        <w:tc>
          <w:tcPr>
            <w:tcW w:w="7201" w:type="dxa"/>
            <w:gridSpan w:val="9"/>
            <w:vAlign w:val="center"/>
          </w:tcPr>
          <w:p w:rsidR="004D686F" w:rsidRDefault="00E076ED" w:rsidP="00E82217">
            <w:pPr>
              <w:spacing w:beforeLines="20" w:before="48"/>
              <w:jc w:val="both"/>
              <w:rPr>
                <w:rFonts w:ascii="Arial" w:eastAsia="'宋体" w:hAnsi="Arial"/>
                <w:sz w:val="18"/>
              </w:rPr>
            </w:pPr>
            <w:r>
              <w:rPr>
                <w:rFonts w:ascii="Arial" w:eastAsia="'宋体" w:hAnsi="Arial" w:hint="eastAsia"/>
                <w:sz w:val="18"/>
                <w:highlight w:val="yellow"/>
              </w:rPr>
              <w:t>请中英文填写</w:t>
            </w:r>
          </w:p>
        </w:tc>
      </w:tr>
      <w:tr w:rsidR="004D686F">
        <w:trPr>
          <w:trHeight w:val="690"/>
        </w:trPr>
        <w:tc>
          <w:tcPr>
            <w:tcW w:w="2447" w:type="dxa"/>
            <w:gridSpan w:val="3"/>
            <w:vAlign w:val="center"/>
          </w:tcPr>
          <w:p w:rsidR="004D686F" w:rsidRDefault="00E076ED" w:rsidP="00E82217">
            <w:pPr>
              <w:spacing w:beforeLines="20" w:before="48"/>
              <w:jc w:val="both"/>
              <w:rPr>
                <w:rFonts w:ascii="Arial" w:eastAsia="'宋体" w:hAnsi="Arial"/>
                <w:sz w:val="18"/>
                <w:highlight w:val="yellow"/>
              </w:rPr>
            </w:pPr>
            <w:r>
              <w:rPr>
                <w:rFonts w:ascii="Arial" w:eastAsia="'宋体" w:hAnsi="Arial" w:hint="eastAsia"/>
                <w:sz w:val="18"/>
                <w:highlight w:val="yellow"/>
              </w:rPr>
              <w:t>生产商名称</w:t>
            </w:r>
            <w:r>
              <w:rPr>
                <w:rFonts w:ascii="Arial" w:eastAsia="'宋体" w:hAnsi="Arial" w:hint="eastAsia"/>
                <w:sz w:val="18"/>
                <w:highlight w:val="yellow"/>
              </w:rPr>
              <w:t>/</w:t>
            </w:r>
          </w:p>
          <w:p w:rsidR="004D686F" w:rsidRDefault="00E076ED" w:rsidP="00E82217">
            <w:pPr>
              <w:spacing w:beforeLines="20" w:before="48"/>
              <w:jc w:val="both"/>
              <w:rPr>
                <w:rFonts w:ascii="Arial" w:eastAsia="'宋体" w:hAnsi="Arial"/>
                <w:sz w:val="18"/>
                <w:highlight w:val="yellow"/>
              </w:rPr>
            </w:pPr>
            <w:r>
              <w:rPr>
                <w:rFonts w:ascii="Arial" w:eastAsia="'宋体" w:hAnsi="Arial"/>
                <w:sz w:val="18"/>
                <w:highlight w:val="yellow"/>
              </w:rPr>
              <w:t>Name of manufacturer</w:t>
            </w:r>
            <w:r>
              <w:rPr>
                <w:rFonts w:ascii="Arial" w:eastAsia="'宋体" w:hAnsi="Arial" w:hint="eastAsia"/>
                <w:sz w:val="18"/>
                <w:highlight w:val="yellow"/>
              </w:rPr>
              <w:t>:</w:t>
            </w:r>
          </w:p>
        </w:tc>
        <w:tc>
          <w:tcPr>
            <w:tcW w:w="7201" w:type="dxa"/>
            <w:gridSpan w:val="9"/>
            <w:vAlign w:val="center"/>
          </w:tcPr>
          <w:p w:rsidR="004D686F" w:rsidRDefault="00E076ED" w:rsidP="00E82217">
            <w:pPr>
              <w:spacing w:beforeLines="20" w:before="48"/>
              <w:jc w:val="both"/>
              <w:rPr>
                <w:rFonts w:ascii="Arial" w:eastAsia="'宋体" w:hAnsi="Arial"/>
                <w:sz w:val="18"/>
              </w:rPr>
            </w:pPr>
            <w:r>
              <w:rPr>
                <w:rFonts w:ascii="Arial" w:eastAsia="'宋体" w:hAnsi="Arial" w:hint="eastAsia"/>
                <w:sz w:val="18"/>
                <w:highlight w:val="yellow"/>
              </w:rPr>
              <w:t>请中英文填写</w:t>
            </w:r>
          </w:p>
        </w:tc>
      </w:tr>
      <w:tr w:rsidR="004D686F">
        <w:trPr>
          <w:trHeight w:val="690"/>
        </w:trPr>
        <w:tc>
          <w:tcPr>
            <w:tcW w:w="2447" w:type="dxa"/>
            <w:gridSpan w:val="3"/>
            <w:vAlign w:val="center"/>
          </w:tcPr>
          <w:p w:rsidR="004D686F" w:rsidRDefault="00E076ED" w:rsidP="00E82217">
            <w:pPr>
              <w:spacing w:beforeLines="20" w:before="48"/>
              <w:jc w:val="both"/>
              <w:rPr>
                <w:rFonts w:ascii="Arial" w:eastAsia="'宋体" w:hAnsi="Arial"/>
                <w:sz w:val="18"/>
                <w:highlight w:val="yellow"/>
              </w:rPr>
            </w:pPr>
            <w:r>
              <w:rPr>
                <w:rFonts w:ascii="Arial" w:eastAsia="'宋体" w:hAnsi="Arial" w:hint="eastAsia"/>
                <w:sz w:val="18"/>
                <w:highlight w:val="yellow"/>
              </w:rPr>
              <w:t>生产商地址</w:t>
            </w:r>
            <w:r>
              <w:rPr>
                <w:rFonts w:ascii="Arial" w:eastAsia="'宋体" w:hAnsi="Arial" w:hint="eastAsia"/>
                <w:sz w:val="18"/>
                <w:highlight w:val="yellow"/>
              </w:rPr>
              <w:t>/</w:t>
            </w:r>
          </w:p>
          <w:p w:rsidR="004D686F" w:rsidRDefault="00E076ED" w:rsidP="00E82217">
            <w:pPr>
              <w:spacing w:beforeLines="20" w:before="48"/>
              <w:jc w:val="both"/>
              <w:rPr>
                <w:rFonts w:ascii="Arial" w:eastAsia="'宋体" w:hAnsi="Arial"/>
                <w:sz w:val="18"/>
                <w:highlight w:val="yellow"/>
              </w:rPr>
            </w:pPr>
            <w:r>
              <w:rPr>
                <w:rFonts w:ascii="Arial" w:eastAsia="'宋体" w:hAnsi="Arial"/>
                <w:sz w:val="18"/>
                <w:highlight w:val="yellow"/>
              </w:rPr>
              <w:t>Manufacturer's address:</w:t>
            </w:r>
          </w:p>
        </w:tc>
        <w:tc>
          <w:tcPr>
            <w:tcW w:w="7201" w:type="dxa"/>
            <w:gridSpan w:val="9"/>
            <w:vAlign w:val="center"/>
          </w:tcPr>
          <w:p w:rsidR="004D686F" w:rsidRDefault="00E076ED" w:rsidP="00E82217">
            <w:pPr>
              <w:spacing w:beforeLines="20" w:before="48"/>
              <w:jc w:val="both"/>
              <w:rPr>
                <w:rFonts w:ascii="Arial" w:eastAsia="'宋体" w:hAnsi="Arial"/>
                <w:sz w:val="18"/>
              </w:rPr>
            </w:pPr>
            <w:r>
              <w:rPr>
                <w:rFonts w:ascii="Arial" w:eastAsia="'宋体" w:hAnsi="Arial" w:hint="eastAsia"/>
                <w:sz w:val="18"/>
                <w:highlight w:val="yellow"/>
              </w:rPr>
              <w:t>请中英文填写</w:t>
            </w:r>
          </w:p>
        </w:tc>
      </w:tr>
      <w:tr w:rsidR="004D686F">
        <w:trPr>
          <w:cantSplit/>
          <w:trHeight w:val="690"/>
        </w:trPr>
        <w:tc>
          <w:tcPr>
            <w:tcW w:w="1667" w:type="dxa"/>
            <w:tcBorders>
              <w:bottom w:val="nil"/>
            </w:tcBorders>
            <w:vAlign w:val="center"/>
          </w:tcPr>
          <w:p w:rsidR="004D686F" w:rsidRDefault="00E076ED" w:rsidP="00E82217">
            <w:pPr>
              <w:spacing w:beforeLines="20" w:before="48"/>
              <w:jc w:val="center"/>
              <w:rPr>
                <w:rFonts w:ascii="Arial" w:eastAsia="'宋体" w:hAnsi="Arial"/>
                <w:sz w:val="18"/>
              </w:rPr>
            </w:pPr>
            <w:r>
              <w:rPr>
                <w:rFonts w:ascii="Arial" w:eastAsia="'宋体" w:hAnsi="Arial" w:hint="eastAsia"/>
                <w:sz w:val="18"/>
              </w:rPr>
              <w:t>联系人</w:t>
            </w:r>
            <w:r>
              <w:rPr>
                <w:rFonts w:ascii="Arial" w:eastAsia="'宋体" w:hAnsi="Arial" w:hint="eastAsia"/>
                <w:sz w:val="18"/>
              </w:rPr>
              <w:t>/</w:t>
            </w:r>
          </w:p>
          <w:p w:rsidR="004D686F" w:rsidRDefault="00E076ED" w:rsidP="00E82217">
            <w:pPr>
              <w:spacing w:beforeLines="20" w:before="48"/>
              <w:jc w:val="center"/>
              <w:rPr>
                <w:rFonts w:ascii="Arial" w:eastAsia="'宋体" w:hAnsi="Arial"/>
                <w:sz w:val="18"/>
              </w:rPr>
            </w:pPr>
            <w:r>
              <w:rPr>
                <w:rFonts w:ascii="Arial" w:eastAsia="'宋体" w:hAnsi="Arial" w:hint="eastAsia"/>
                <w:sz w:val="18"/>
              </w:rPr>
              <w:t>Contact Person:</w:t>
            </w:r>
          </w:p>
        </w:tc>
        <w:tc>
          <w:tcPr>
            <w:tcW w:w="1485" w:type="dxa"/>
            <w:gridSpan w:val="3"/>
            <w:tcBorders>
              <w:bottom w:val="nil"/>
            </w:tcBorders>
            <w:vAlign w:val="center"/>
          </w:tcPr>
          <w:p w:rsidR="004D686F" w:rsidRDefault="004D686F" w:rsidP="00E82217">
            <w:pPr>
              <w:spacing w:beforeLines="20" w:before="48"/>
              <w:jc w:val="center"/>
              <w:rPr>
                <w:rFonts w:ascii="Arial" w:eastAsia="'宋体" w:hAnsi="Arial"/>
                <w:sz w:val="18"/>
              </w:rPr>
            </w:pPr>
          </w:p>
        </w:tc>
        <w:tc>
          <w:tcPr>
            <w:tcW w:w="1208" w:type="dxa"/>
            <w:gridSpan w:val="3"/>
            <w:tcBorders>
              <w:bottom w:val="nil"/>
            </w:tcBorders>
            <w:vAlign w:val="center"/>
          </w:tcPr>
          <w:p w:rsidR="004D686F" w:rsidRDefault="00E076ED" w:rsidP="00E82217">
            <w:pPr>
              <w:spacing w:beforeLines="20" w:before="48"/>
              <w:jc w:val="center"/>
              <w:rPr>
                <w:rFonts w:ascii="Arial" w:eastAsia="'宋体" w:hAnsi="Arial"/>
                <w:sz w:val="18"/>
              </w:rPr>
            </w:pPr>
            <w:r>
              <w:rPr>
                <w:rFonts w:ascii="Arial" w:eastAsia="'宋体" w:hAnsi="Arial" w:hint="eastAsia"/>
                <w:sz w:val="18"/>
              </w:rPr>
              <w:t>联系电话</w:t>
            </w:r>
            <w:r>
              <w:rPr>
                <w:rFonts w:ascii="Arial" w:eastAsia="'宋体" w:hAnsi="Arial" w:hint="eastAsia"/>
                <w:sz w:val="18"/>
              </w:rPr>
              <w:t>/</w:t>
            </w:r>
          </w:p>
          <w:p w:rsidR="004D686F" w:rsidRDefault="00E076ED" w:rsidP="00E82217">
            <w:pPr>
              <w:spacing w:beforeLines="20" w:before="48"/>
              <w:jc w:val="center"/>
              <w:rPr>
                <w:rFonts w:ascii="Arial" w:eastAsia="'宋体" w:hAnsi="Arial"/>
                <w:sz w:val="18"/>
              </w:rPr>
            </w:pPr>
            <w:r>
              <w:rPr>
                <w:rFonts w:ascii="Arial" w:eastAsia="'宋体" w:hAnsi="Arial" w:hint="eastAsia"/>
                <w:sz w:val="18"/>
              </w:rPr>
              <w:t>Telephone:</w:t>
            </w:r>
          </w:p>
        </w:tc>
        <w:tc>
          <w:tcPr>
            <w:tcW w:w="1700" w:type="dxa"/>
            <w:gridSpan w:val="2"/>
            <w:tcBorders>
              <w:bottom w:val="nil"/>
            </w:tcBorders>
            <w:vAlign w:val="center"/>
          </w:tcPr>
          <w:p w:rsidR="004D686F" w:rsidRDefault="004D686F" w:rsidP="00E82217">
            <w:pPr>
              <w:spacing w:beforeLines="20" w:before="48"/>
              <w:jc w:val="center"/>
              <w:rPr>
                <w:rFonts w:ascii="Arial" w:eastAsia="'宋体" w:hAnsi="Arial"/>
                <w:sz w:val="18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4D686F" w:rsidRDefault="00E076ED" w:rsidP="00E82217">
            <w:pPr>
              <w:spacing w:beforeLines="20" w:before="48"/>
              <w:jc w:val="center"/>
              <w:rPr>
                <w:rFonts w:ascii="Arial" w:eastAsia="'宋体" w:hAnsi="Arial"/>
                <w:sz w:val="18"/>
              </w:rPr>
            </w:pPr>
            <w:r>
              <w:rPr>
                <w:rFonts w:ascii="Arial" w:eastAsia="'宋体" w:hAnsi="Arial" w:hint="eastAsia"/>
                <w:sz w:val="18"/>
              </w:rPr>
              <w:t>联系传真</w:t>
            </w:r>
            <w:r>
              <w:rPr>
                <w:rFonts w:ascii="Arial" w:eastAsia="'宋体" w:hAnsi="Arial" w:hint="eastAsia"/>
                <w:sz w:val="18"/>
              </w:rPr>
              <w:t>/</w:t>
            </w:r>
          </w:p>
          <w:p w:rsidR="004D686F" w:rsidRDefault="00E076ED" w:rsidP="00E82217">
            <w:pPr>
              <w:spacing w:beforeLines="20" w:before="48"/>
              <w:jc w:val="center"/>
              <w:rPr>
                <w:rFonts w:ascii="Arial" w:eastAsia="'宋体" w:hAnsi="Arial"/>
                <w:sz w:val="18"/>
              </w:rPr>
            </w:pPr>
            <w:r>
              <w:rPr>
                <w:rFonts w:ascii="Arial" w:eastAsia="'宋体" w:hAnsi="Arial" w:hint="eastAsia"/>
                <w:sz w:val="18"/>
              </w:rPr>
              <w:t>Fax:</w:t>
            </w:r>
          </w:p>
        </w:tc>
        <w:tc>
          <w:tcPr>
            <w:tcW w:w="2596" w:type="dxa"/>
            <w:gridSpan w:val="2"/>
            <w:tcBorders>
              <w:bottom w:val="nil"/>
            </w:tcBorders>
            <w:vAlign w:val="center"/>
          </w:tcPr>
          <w:p w:rsidR="004D686F" w:rsidRDefault="004D686F" w:rsidP="00E82217">
            <w:pPr>
              <w:spacing w:beforeLines="20" w:before="48"/>
              <w:jc w:val="center"/>
              <w:rPr>
                <w:rFonts w:ascii="Arial" w:eastAsia="'宋体" w:hAnsi="Arial"/>
                <w:sz w:val="18"/>
              </w:rPr>
            </w:pPr>
          </w:p>
        </w:tc>
      </w:tr>
      <w:tr w:rsidR="004D686F">
        <w:trPr>
          <w:cantSplit/>
          <w:trHeight w:val="485"/>
        </w:trPr>
        <w:tc>
          <w:tcPr>
            <w:tcW w:w="1667" w:type="dxa"/>
            <w:tcBorders>
              <w:bottom w:val="nil"/>
            </w:tcBorders>
            <w:vAlign w:val="center"/>
          </w:tcPr>
          <w:p w:rsidR="004D686F" w:rsidRDefault="00E076ED" w:rsidP="00E82217">
            <w:pPr>
              <w:spacing w:beforeLines="50" w:before="120"/>
              <w:jc w:val="center"/>
              <w:rPr>
                <w:rFonts w:ascii="Arial" w:eastAsia="'宋体" w:hAnsi="Arial"/>
                <w:sz w:val="18"/>
              </w:rPr>
            </w:pPr>
            <w:r>
              <w:rPr>
                <w:rFonts w:ascii="Arial" w:eastAsia="'宋体" w:hAnsi="Arial" w:hint="eastAsia"/>
                <w:sz w:val="18"/>
              </w:rPr>
              <w:t>网址</w:t>
            </w:r>
            <w:r>
              <w:rPr>
                <w:rFonts w:ascii="Arial" w:eastAsia="'宋体" w:hAnsi="Arial" w:hint="eastAsia"/>
                <w:sz w:val="18"/>
              </w:rPr>
              <w:t>/</w:t>
            </w:r>
            <w:r>
              <w:rPr>
                <w:rFonts w:ascii="Arial" w:eastAsia="'宋体" w:hAnsi="Arial"/>
                <w:sz w:val="18"/>
              </w:rPr>
              <w:t>Website:</w:t>
            </w:r>
          </w:p>
        </w:tc>
        <w:tc>
          <w:tcPr>
            <w:tcW w:w="2693" w:type="dxa"/>
            <w:gridSpan w:val="6"/>
            <w:tcBorders>
              <w:bottom w:val="nil"/>
            </w:tcBorders>
            <w:vAlign w:val="center"/>
          </w:tcPr>
          <w:p w:rsidR="004D686F" w:rsidRDefault="004D686F" w:rsidP="00E82217">
            <w:pPr>
              <w:spacing w:beforeLines="50" w:before="120"/>
              <w:jc w:val="center"/>
              <w:rPr>
                <w:rFonts w:ascii="Arial" w:eastAsia="'宋体" w:hAnsi="Arial"/>
                <w:sz w:val="18"/>
              </w:rPr>
            </w:pPr>
          </w:p>
        </w:tc>
        <w:tc>
          <w:tcPr>
            <w:tcW w:w="1700" w:type="dxa"/>
            <w:gridSpan w:val="2"/>
            <w:tcBorders>
              <w:bottom w:val="nil"/>
            </w:tcBorders>
            <w:vAlign w:val="center"/>
          </w:tcPr>
          <w:p w:rsidR="004D686F" w:rsidRDefault="004D686F" w:rsidP="00E82217">
            <w:pPr>
              <w:spacing w:beforeLines="50" w:before="120"/>
              <w:jc w:val="center"/>
              <w:rPr>
                <w:rFonts w:ascii="Arial" w:eastAsia="'宋体" w:hAnsi="Arial"/>
                <w:sz w:val="18"/>
              </w:rPr>
            </w:pPr>
          </w:p>
        </w:tc>
        <w:tc>
          <w:tcPr>
            <w:tcW w:w="3588" w:type="dxa"/>
            <w:gridSpan w:val="3"/>
            <w:tcBorders>
              <w:bottom w:val="nil"/>
            </w:tcBorders>
            <w:vAlign w:val="center"/>
          </w:tcPr>
          <w:p w:rsidR="004D686F" w:rsidRDefault="004D686F" w:rsidP="00E82217">
            <w:pPr>
              <w:spacing w:beforeLines="50" w:before="120"/>
              <w:jc w:val="center"/>
              <w:rPr>
                <w:rFonts w:ascii="Arial" w:eastAsia="'宋体" w:hAnsi="Arial"/>
                <w:sz w:val="18"/>
              </w:rPr>
            </w:pPr>
          </w:p>
        </w:tc>
      </w:tr>
      <w:tr w:rsidR="004D686F">
        <w:trPr>
          <w:cantSplit/>
          <w:trHeight w:val="568"/>
        </w:trPr>
        <w:tc>
          <w:tcPr>
            <w:tcW w:w="9648" w:type="dxa"/>
            <w:gridSpan w:val="1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D686F" w:rsidRDefault="00E076ED" w:rsidP="00E82217">
            <w:pPr>
              <w:numPr>
                <w:ilvl w:val="0"/>
                <w:numId w:val="2"/>
              </w:numPr>
              <w:spacing w:beforeLines="10" w:before="24"/>
              <w:ind w:left="357" w:hanging="357"/>
              <w:jc w:val="both"/>
              <w:rPr>
                <w:rFonts w:ascii="Arial" w:eastAsia="'宋体" w:hAnsi="Arial"/>
                <w:b/>
              </w:rPr>
            </w:pPr>
            <w:r>
              <w:rPr>
                <w:rFonts w:ascii="Arial" w:eastAsia="'宋体" w:hAnsi="Arial" w:hint="eastAsia"/>
                <w:b/>
              </w:rPr>
              <w:t>产品信息</w:t>
            </w:r>
            <w:r>
              <w:rPr>
                <w:rFonts w:ascii="Arial" w:eastAsia="'宋体" w:hAnsi="Arial" w:hint="eastAsia"/>
                <w:b/>
              </w:rPr>
              <w:t>/Product information:</w:t>
            </w:r>
          </w:p>
        </w:tc>
      </w:tr>
      <w:tr w:rsidR="004D686F">
        <w:trPr>
          <w:trHeight w:val="690"/>
        </w:trPr>
        <w:tc>
          <w:tcPr>
            <w:tcW w:w="1667" w:type="dxa"/>
            <w:tcBorders>
              <w:top w:val="nil"/>
            </w:tcBorders>
            <w:vAlign w:val="center"/>
          </w:tcPr>
          <w:p w:rsidR="004D686F" w:rsidRDefault="00E076ED" w:rsidP="00E82217">
            <w:pPr>
              <w:spacing w:beforeLines="20" w:before="48"/>
              <w:jc w:val="center"/>
              <w:rPr>
                <w:rFonts w:ascii="Arial" w:eastAsia="'宋体" w:hAnsi="Arial"/>
                <w:sz w:val="18"/>
                <w:highlight w:val="yellow"/>
              </w:rPr>
            </w:pPr>
            <w:r>
              <w:rPr>
                <w:rFonts w:ascii="Arial" w:eastAsia="'宋体" w:hAnsi="Arial" w:hint="eastAsia"/>
                <w:sz w:val="18"/>
                <w:highlight w:val="yellow"/>
              </w:rPr>
              <w:t>产品名称</w:t>
            </w:r>
            <w:r>
              <w:rPr>
                <w:rFonts w:ascii="Arial" w:eastAsia="'宋体" w:hAnsi="Arial" w:hint="eastAsia"/>
                <w:sz w:val="18"/>
                <w:highlight w:val="yellow"/>
              </w:rPr>
              <w:t>/</w:t>
            </w:r>
          </w:p>
          <w:p w:rsidR="004D686F" w:rsidRDefault="00E076ED" w:rsidP="00E82217">
            <w:pPr>
              <w:spacing w:beforeLines="20" w:before="48"/>
              <w:jc w:val="center"/>
              <w:rPr>
                <w:rFonts w:ascii="Arial" w:eastAsia="'宋体" w:hAnsi="Arial"/>
                <w:sz w:val="18"/>
              </w:rPr>
            </w:pPr>
            <w:r>
              <w:rPr>
                <w:rFonts w:ascii="Arial" w:eastAsia="'宋体" w:hAnsi="Arial" w:hint="eastAsia"/>
                <w:sz w:val="18"/>
                <w:highlight w:val="yellow"/>
              </w:rPr>
              <w:t>Product Name:</w:t>
            </w:r>
          </w:p>
        </w:tc>
        <w:tc>
          <w:tcPr>
            <w:tcW w:w="2693" w:type="dxa"/>
            <w:gridSpan w:val="6"/>
            <w:tcBorders>
              <w:top w:val="nil"/>
            </w:tcBorders>
            <w:vAlign w:val="center"/>
          </w:tcPr>
          <w:p w:rsidR="004D686F" w:rsidRDefault="004D686F" w:rsidP="00E82217">
            <w:pPr>
              <w:spacing w:beforeLines="20" w:before="48"/>
              <w:jc w:val="center"/>
              <w:rPr>
                <w:rFonts w:ascii="Arial" w:eastAsia="'宋体" w:hAnsi="Arial"/>
                <w:sz w:val="18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  <w:vAlign w:val="center"/>
          </w:tcPr>
          <w:p w:rsidR="004D686F" w:rsidRDefault="00E076ED" w:rsidP="00E82217">
            <w:pPr>
              <w:spacing w:beforeLines="20" w:before="48"/>
              <w:jc w:val="center"/>
              <w:rPr>
                <w:rFonts w:ascii="Arial" w:eastAsia="'宋体" w:hAnsi="Arial"/>
                <w:sz w:val="18"/>
                <w:highlight w:val="yellow"/>
              </w:rPr>
            </w:pPr>
            <w:r>
              <w:rPr>
                <w:rFonts w:ascii="Arial" w:eastAsia="'宋体" w:hAnsi="Arial" w:hint="eastAsia"/>
                <w:sz w:val="18"/>
                <w:highlight w:val="yellow"/>
              </w:rPr>
              <w:t>产品型号</w:t>
            </w:r>
            <w:r>
              <w:rPr>
                <w:rFonts w:ascii="Arial" w:eastAsia="'宋体" w:hAnsi="Arial" w:hint="eastAsia"/>
                <w:sz w:val="18"/>
                <w:highlight w:val="yellow"/>
              </w:rPr>
              <w:t>/</w:t>
            </w:r>
          </w:p>
          <w:p w:rsidR="004D686F" w:rsidRDefault="00E076ED" w:rsidP="00E82217">
            <w:pPr>
              <w:spacing w:beforeLines="20" w:before="48"/>
              <w:jc w:val="center"/>
              <w:rPr>
                <w:rFonts w:ascii="Arial" w:eastAsia="'宋体" w:hAnsi="Arial"/>
                <w:sz w:val="18"/>
              </w:rPr>
            </w:pPr>
            <w:r>
              <w:rPr>
                <w:rFonts w:ascii="Arial" w:eastAsia="'宋体" w:hAnsi="Arial" w:hint="eastAsia"/>
                <w:sz w:val="18"/>
                <w:highlight w:val="yellow"/>
              </w:rPr>
              <w:t>Type Reference</w:t>
            </w:r>
          </w:p>
        </w:tc>
        <w:tc>
          <w:tcPr>
            <w:tcW w:w="3588" w:type="dxa"/>
            <w:gridSpan w:val="3"/>
            <w:tcBorders>
              <w:top w:val="nil"/>
            </w:tcBorders>
            <w:vAlign w:val="center"/>
          </w:tcPr>
          <w:p w:rsidR="004D686F" w:rsidRDefault="00E076ED" w:rsidP="00E82217">
            <w:pPr>
              <w:tabs>
                <w:tab w:val="left" w:pos="556"/>
                <w:tab w:val="center" w:pos="1791"/>
              </w:tabs>
              <w:spacing w:beforeLines="20" w:before="48"/>
              <w:rPr>
                <w:rFonts w:ascii="Arial" w:eastAsia="'宋体" w:hAnsi="Arial"/>
                <w:sz w:val="18"/>
              </w:rPr>
            </w:pPr>
            <w:r>
              <w:rPr>
                <w:rFonts w:ascii="Arial" w:eastAsia="'宋体" w:hAnsi="Arial" w:hint="eastAsia"/>
                <w:sz w:val="18"/>
              </w:rPr>
              <w:tab/>
            </w:r>
            <w:r>
              <w:rPr>
                <w:rFonts w:ascii="Arial" w:eastAsia="'宋体" w:hAnsi="Arial" w:hint="eastAsia"/>
                <w:sz w:val="18"/>
              </w:rPr>
              <w:tab/>
            </w:r>
            <w:r>
              <w:rPr>
                <w:rFonts w:ascii="Arial" w:eastAsia="'宋体" w:hAnsi="Arial" w:hint="eastAsia"/>
                <w:sz w:val="18"/>
              </w:rPr>
              <w:t xml:space="preserve"> </w:t>
            </w:r>
          </w:p>
        </w:tc>
      </w:tr>
      <w:tr w:rsidR="004D686F">
        <w:trPr>
          <w:cantSplit/>
          <w:trHeight w:val="519"/>
        </w:trPr>
        <w:tc>
          <w:tcPr>
            <w:tcW w:w="9648" w:type="dxa"/>
            <w:gridSpan w:val="12"/>
            <w:vAlign w:val="center"/>
          </w:tcPr>
          <w:p w:rsidR="004D686F" w:rsidRDefault="00E076ED">
            <w:pPr>
              <w:pStyle w:val="a4"/>
              <w:tabs>
                <w:tab w:val="clear" w:pos="4320"/>
                <w:tab w:val="clear" w:pos="8640"/>
              </w:tabs>
              <w:jc w:val="both"/>
              <w:rPr>
                <w:rFonts w:ascii="Arial" w:eastAsia="'宋体" w:hAnsi="Arial"/>
                <w:sz w:val="18"/>
              </w:rPr>
            </w:pPr>
            <w:r>
              <w:rPr>
                <w:rFonts w:ascii="Arial" w:eastAsia="'宋体" w:hAnsi="Arial" w:hint="eastAsia"/>
                <w:sz w:val="18"/>
              </w:rPr>
              <w:t>请留意：如果贵司拟申请的产品型号不只一个，请附件以作详细说明</w:t>
            </w:r>
            <w:r>
              <w:rPr>
                <w:rFonts w:ascii="Arial" w:eastAsia="'宋体" w:hAnsi="Arial" w:hint="eastAsia"/>
                <w:sz w:val="18"/>
              </w:rPr>
              <w:t>/</w:t>
            </w:r>
          </w:p>
          <w:p w:rsidR="004D686F" w:rsidRDefault="00E076ED">
            <w:pPr>
              <w:jc w:val="both"/>
              <w:rPr>
                <w:rFonts w:ascii="Arial" w:eastAsia="'宋体" w:hAnsi="Arial"/>
                <w:sz w:val="18"/>
              </w:rPr>
            </w:pPr>
            <w:r>
              <w:rPr>
                <w:rFonts w:ascii="Arial" w:eastAsia="'宋体" w:hAnsi="Arial" w:hint="eastAsia"/>
                <w:sz w:val="18"/>
              </w:rPr>
              <w:t xml:space="preserve">Please attention: If the type </w:t>
            </w:r>
            <w:r>
              <w:rPr>
                <w:rFonts w:ascii="Arial" w:eastAsia="'宋体" w:hAnsi="Arial" w:hint="eastAsia"/>
                <w:sz w:val="18"/>
              </w:rPr>
              <w:t>applied is more than one, please attach details.</w:t>
            </w:r>
          </w:p>
        </w:tc>
      </w:tr>
      <w:tr w:rsidR="004D686F">
        <w:trPr>
          <w:trHeight w:val="435"/>
        </w:trPr>
        <w:tc>
          <w:tcPr>
            <w:tcW w:w="2375" w:type="dxa"/>
            <w:gridSpan w:val="2"/>
            <w:vAlign w:val="center"/>
          </w:tcPr>
          <w:p w:rsidR="004D686F" w:rsidRDefault="00E076ED" w:rsidP="00E82217">
            <w:pPr>
              <w:pStyle w:val="a4"/>
              <w:tabs>
                <w:tab w:val="clear" w:pos="4320"/>
                <w:tab w:val="clear" w:pos="8640"/>
              </w:tabs>
              <w:spacing w:beforeLines="50" w:before="120"/>
              <w:jc w:val="center"/>
              <w:rPr>
                <w:rFonts w:ascii="Arial" w:eastAsia="'宋体" w:hAnsi="Arial"/>
                <w:sz w:val="18"/>
              </w:rPr>
            </w:pPr>
            <w:r>
              <w:rPr>
                <w:rFonts w:ascii="Arial" w:eastAsia="'宋体" w:hAnsi="Arial" w:hint="eastAsia"/>
                <w:sz w:val="18"/>
              </w:rPr>
              <w:t>使用指令</w:t>
            </w:r>
          </w:p>
        </w:tc>
        <w:tc>
          <w:tcPr>
            <w:tcW w:w="1985" w:type="dxa"/>
            <w:gridSpan w:val="5"/>
            <w:vAlign w:val="center"/>
          </w:tcPr>
          <w:p w:rsidR="004D686F" w:rsidRDefault="004D686F" w:rsidP="00E82217">
            <w:pPr>
              <w:spacing w:beforeLines="50" w:before="120"/>
              <w:jc w:val="both"/>
              <w:rPr>
                <w:rFonts w:ascii="Arial" w:eastAsia="'宋体" w:hAnsi="Arial"/>
                <w:sz w:val="18"/>
              </w:rPr>
            </w:pPr>
          </w:p>
        </w:tc>
        <w:tc>
          <w:tcPr>
            <w:tcW w:w="2692" w:type="dxa"/>
            <w:gridSpan w:val="3"/>
            <w:vAlign w:val="center"/>
          </w:tcPr>
          <w:p w:rsidR="004D686F" w:rsidRDefault="00E076ED" w:rsidP="00E82217">
            <w:pPr>
              <w:spacing w:beforeLines="50" w:before="120"/>
              <w:jc w:val="center"/>
              <w:rPr>
                <w:rFonts w:ascii="Arial" w:eastAsia="'宋体" w:hAnsi="Arial"/>
                <w:sz w:val="18"/>
              </w:rPr>
            </w:pPr>
            <w:r>
              <w:rPr>
                <w:rFonts w:ascii="Arial" w:eastAsia="'宋体" w:hAnsi="Arial" w:hint="eastAsia"/>
                <w:sz w:val="18"/>
              </w:rPr>
              <w:t>适用标准：</w:t>
            </w:r>
          </w:p>
        </w:tc>
        <w:tc>
          <w:tcPr>
            <w:tcW w:w="2596" w:type="dxa"/>
            <w:gridSpan w:val="2"/>
            <w:vAlign w:val="center"/>
          </w:tcPr>
          <w:p w:rsidR="004D686F" w:rsidRDefault="004D686F">
            <w:pPr>
              <w:pStyle w:val="Default"/>
              <w:tabs>
                <w:tab w:val="left" w:pos="265"/>
              </w:tabs>
              <w:rPr>
                <w:rFonts w:ascii="Arial" w:eastAsia="'宋体" w:hAnsi="Arial"/>
                <w:sz w:val="18"/>
              </w:rPr>
            </w:pPr>
          </w:p>
        </w:tc>
      </w:tr>
      <w:tr w:rsidR="004D686F">
        <w:trPr>
          <w:trHeight w:val="435"/>
        </w:trPr>
        <w:tc>
          <w:tcPr>
            <w:tcW w:w="2375" w:type="dxa"/>
            <w:gridSpan w:val="2"/>
            <w:vAlign w:val="center"/>
          </w:tcPr>
          <w:p w:rsidR="004D686F" w:rsidRDefault="00E076ED" w:rsidP="00E82217">
            <w:pPr>
              <w:spacing w:beforeLines="50" w:before="120"/>
              <w:jc w:val="center"/>
              <w:rPr>
                <w:rFonts w:ascii="Arial" w:eastAsia="'宋体" w:hAnsi="Arial"/>
                <w:sz w:val="18"/>
              </w:rPr>
            </w:pPr>
            <w:r>
              <w:rPr>
                <w:rFonts w:ascii="Arial" w:eastAsia="'宋体" w:hAnsi="Arial" w:hint="eastAsia"/>
                <w:sz w:val="18"/>
              </w:rPr>
              <w:t>防护等级</w:t>
            </w:r>
            <w:r>
              <w:rPr>
                <w:rFonts w:ascii="Arial" w:eastAsia="'宋体" w:hAnsi="Arial" w:hint="eastAsia"/>
                <w:sz w:val="18"/>
              </w:rPr>
              <w:t>/Protection Class:</w:t>
            </w:r>
          </w:p>
        </w:tc>
        <w:tc>
          <w:tcPr>
            <w:tcW w:w="7273" w:type="dxa"/>
            <w:gridSpan w:val="10"/>
            <w:vAlign w:val="center"/>
          </w:tcPr>
          <w:p w:rsidR="004D686F" w:rsidRDefault="004D686F" w:rsidP="00E82217">
            <w:pPr>
              <w:spacing w:beforeLines="50" w:before="120"/>
              <w:jc w:val="center"/>
              <w:rPr>
                <w:rFonts w:ascii="Arial" w:eastAsia="'宋体" w:hAnsi="Arial"/>
                <w:sz w:val="18"/>
              </w:rPr>
            </w:pPr>
          </w:p>
        </w:tc>
      </w:tr>
      <w:tr w:rsidR="004D686F">
        <w:trPr>
          <w:cantSplit/>
          <w:trHeight w:val="690"/>
        </w:trPr>
        <w:tc>
          <w:tcPr>
            <w:tcW w:w="2375" w:type="dxa"/>
            <w:gridSpan w:val="2"/>
            <w:vAlign w:val="center"/>
          </w:tcPr>
          <w:p w:rsidR="004D686F" w:rsidRDefault="00E076ED">
            <w:pPr>
              <w:jc w:val="center"/>
              <w:rPr>
                <w:rFonts w:ascii="Arial" w:eastAsia="'宋体" w:hAnsi="Arial"/>
                <w:sz w:val="18"/>
              </w:rPr>
            </w:pPr>
            <w:r>
              <w:rPr>
                <w:rFonts w:ascii="Arial" w:eastAsia="'宋体" w:hAnsi="Arial" w:hint="eastAsia"/>
                <w:sz w:val="18"/>
              </w:rPr>
              <w:t>申请项目</w:t>
            </w:r>
            <w:r>
              <w:rPr>
                <w:rFonts w:ascii="Arial" w:eastAsia="'宋体" w:hAnsi="Arial" w:hint="eastAsia"/>
                <w:sz w:val="18"/>
              </w:rPr>
              <w:t>/Service applied:</w:t>
            </w:r>
          </w:p>
        </w:tc>
        <w:tc>
          <w:tcPr>
            <w:tcW w:w="1818" w:type="dxa"/>
            <w:gridSpan w:val="4"/>
            <w:vAlign w:val="center"/>
          </w:tcPr>
          <w:p w:rsidR="004D686F" w:rsidRDefault="00E076ED">
            <w:pPr>
              <w:pStyle w:val="a4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  <w:rPr>
                <w:rFonts w:ascii="Arial" w:eastAsia="'宋体" w:hAnsi="Arial"/>
                <w:sz w:val="18"/>
              </w:rPr>
            </w:pPr>
            <w:r>
              <w:rPr>
                <w:rFonts w:ascii="Arial" w:eastAsia="'宋体" w:hAnsi="Arial" w:hint="eastAsia"/>
                <w:sz w:val="18"/>
              </w:rPr>
              <w:t>CE(MD)</w:t>
            </w:r>
          </w:p>
          <w:p w:rsidR="004D686F" w:rsidRDefault="00E076ED">
            <w:pPr>
              <w:pStyle w:val="a4"/>
              <w:tabs>
                <w:tab w:val="clear" w:pos="4320"/>
                <w:tab w:val="clear" w:pos="8640"/>
              </w:tabs>
              <w:jc w:val="both"/>
              <w:rPr>
                <w:rFonts w:ascii="'宋体" w:eastAsia="'宋体" w:hAnsi="Arial"/>
                <w:sz w:val="18"/>
              </w:rPr>
            </w:pPr>
            <w:r>
              <w:rPr>
                <w:rFonts w:ascii="Arial" w:eastAsia="'宋体" w:hAnsi="Arial" w:hint="eastAsia"/>
                <w:sz w:val="18"/>
              </w:rPr>
              <w:t>欧洲机械指令</w:t>
            </w:r>
          </w:p>
        </w:tc>
        <w:tc>
          <w:tcPr>
            <w:tcW w:w="1820" w:type="dxa"/>
            <w:gridSpan w:val="2"/>
            <w:vAlign w:val="center"/>
          </w:tcPr>
          <w:p w:rsidR="004D686F" w:rsidRDefault="00E076ED">
            <w:pPr>
              <w:jc w:val="both"/>
              <w:rPr>
                <w:rFonts w:ascii="Arial" w:eastAsia="'宋体" w:hAnsi="Arial"/>
                <w:sz w:val="18"/>
              </w:rPr>
            </w:pPr>
            <w:r>
              <w:rPr>
                <w:rFonts w:ascii="Arial" w:eastAsia="'宋体" w:hAnsi="Arial" w:hint="eastAsia"/>
                <w:sz w:val="18"/>
              </w:rPr>
              <w:t>□</w:t>
            </w:r>
            <w:r>
              <w:rPr>
                <w:rFonts w:ascii="Arial" w:eastAsia="'宋体" w:hAnsi="Arial" w:hint="eastAsia"/>
                <w:sz w:val="18"/>
              </w:rPr>
              <w:t>CE (LVD)</w:t>
            </w:r>
          </w:p>
          <w:p w:rsidR="004D686F" w:rsidRDefault="00E076ED">
            <w:pPr>
              <w:jc w:val="both"/>
              <w:rPr>
                <w:rFonts w:ascii="Arial" w:eastAsia="'宋体" w:hAnsi="Arial"/>
                <w:sz w:val="18"/>
              </w:rPr>
            </w:pPr>
            <w:r>
              <w:rPr>
                <w:rFonts w:ascii="Arial" w:eastAsia="'宋体" w:hAnsi="Arial" w:hint="eastAsia"/>
                <w:sz w:val="18"/>
              </w:rPr>
              <w:t>欧洲低电压指令</w:t>
            </w:r>
          </w:p>
        </w:tc>
        <w:tc>
          <w:tcPr>
            <w:tcW w:w="1818" w:type="dxa"/>
            <w:gridSpan w:val="3"/>
            <w:vAlign w:val="center"/>
          </w:tcPr>
          <w:p w:rsidR="004D686F" w:rsidRDefault="00E076ED">
            <w:pPr>
              <w:jc w:val="both"/>
              <w:rPr>
                <w:rFonts w:ascii="Arial" w:eastAsia="'宋体" w:hAnsi="Arial"/>
                <w:sz w:val="18"/>
              </w:rPr>
            </w:pPr>
            <w:r>
              <w:rPr>
                <w:rFonts w:ascii="Arial" w:eastAsia="'宋体" w:hAnsi="Arial" w:hint="eastAsia"/>
                <w:sz w:val="18"/>
              </w:rPr>
              <w:t>□</w:t>
            </w:r>
            <w:r>
              <w:rPr>
                <w:rFonts w:ascii="Arial" w:eastAsia="'宋体" w:hAnsi="Arial" w:hint="eastAsia"/>
                <w:sz w:val="18"/>
              </w:rPr>
              <w:t>CE (EMC)</w:t>
            </w:r>
          </w:p>
          <w:p w:rsidR="004D686F" w:rsidRDefault="00E076ED">
            <w:pPr>
              <w:jc w:val="both"/>
              <w:rPr>
                <w:rFonts w:ascii="Arial" w:eastAsia="'宋体" w:hAnsi="Arial"/>
                <w:sz w:val="18"/>
              </w:rPr>
            </w:pPr>
            <w:r>
              <w:rPr>
                <w:rFonts w:ascii="Arial" w:eastAsia="'宋体" w:hAnsi="Arial" w:hint="eastAsia"/>
                <w:sz w:val="18"/>
              </w:rPr>
              <w:t>欧洲电磁兼容指令</w:t>
            </w:r>
          </w:p>
        </w:tc>
        <w:tc>
          <w:tcPr>
            <w:tcW w:w="1817" w:type="dxa"/>
            <w:vAlign w:val="center"/>
          </w:tcPr>
          <w:p w:rsidR="004D686F" w:rsidRDefault="00E076ED">
            <w:pPr>
              <w:numPr>
                <w:ilvl w:val="0"/>
                <w:numId w:val="4"/>
              </w:numPr>
              <w:jc w:val="both"/>
              <w:rPr>
                <w:rFonts w:ascii="Arial" w:eastAsia="'宋体" w:hAnsi="Arial"/>
                <w:sz w:val="18"/>
              </w:rPr>
            </w:pPr>
            <w:r>
              <w:rPr>
                <w:rFonts w:ascii="Arial" w:eastAsia="'宋体" w:hAnsi="Arial" w:hint="eastAsia"/>
                <w:sz w:val="18"/>
              </w:rPr>
              <w:t>CE</w:t>
            </w:r>
            <w:r>
              <w:rPr>
                <w:rFonts w:ascii="Arial" w:eastAsia="'宋体" w:hAnsi="Arial" w:hint="eastAsia"/>
                <w:sz w:val="18"/>
              </w:rPr>
              <w:t>（</w:t>
            </w:r>
            <w:r>
              <w:rPr>
                <w:rFonts w:ascii="Arial" w:eastAsia="'宋体" w:hAnsi="Arial" w:hint="eastAsia"/>
                <w:sz w:val="18"/>
              </w:rPr>
              <w:t>CPR</w:t>
            </w:r>
            <w:r>
              <w:rPr>
                <w:rFonts w:ascii="Arial" w:eastAsia="'宋体" w:hAnsi="Arial" w:hint="eastAsia"/>
                <w:sz w:val="18"/>
              </w:rPr>
              <w:t>）</w:t>
            </w:r>
          </w:p>
          <w:p w:rsidR="004D686F" w:rsidRDefault="00E076ED">
            <w:pPr>
              <w:pStyle w:val="a4"/>
              <w:tabs>
                <w:tab w:val="clear" w:pos="4320"/>
                <w:tab w:val="clear" w:pos="8640"/>
              </w:tabs>
              <w:jc w:val="both"/>
              <w:rPr>
                <w:rFonts w:ascii="Arial" w:eastAsia="'宋体" w:hAnsi="Arial"/>
                <w:sz w:val="18"/>
              </w:rPr>
            </w:pPr>
            <w:r>
              <w:rPr>
                <w:rFonts w:ascii="Arial" w:eastAsia="'宋体" w:hAnsi="Arial" w:hint="eastAsia"/>
                <w:sz w:val="18"/>
              </w:rPr>
              <w:t>欧洲建筑指令</w:t>
            </w:r>
          </w:p>
        </w:tc>
      </w:tr>
      <w:tr w:rsidR="004D686F">
        <w:trPr>
          <w:cantSplit/>
          <w:trHeight w:val="605"/>
        </w:trPr>
        <w:tc>
          <w:tcPr>
            <w:tcW w:w="2375" w:type="dxa"/>
            <w:gridSpan w:val="2"/>
            <w:vMerge w:val="restart"/>
          </w:tcPr>
          <w:p w:rsidR="004D686F" w:rsidRDefault="004D686F">
            <w:pPr>
              <w:rPr>
                <w:rFonts w:ascii="Arial" w:eastAsia="'宋体" w:hAnsi="Arial"/>
                <w:sz w:val="18"/>
              </w:rPr>
            </w:pPr>
          </w:p>
        </w:tc>
        <w:tc>
          <w:tcPr>
            <w:tcW w:w="1818" w:type="dxa"/>
            <w:gridSpan w:val="4"/>
            <w:vAlign w:val="center"/>
          </w:tcPr>
          <w:p w:rsidR="004D686F" w:rsidRDefault="00E076ED">
            <w:pPr>
              <w:numPr>
                <w:ilvl w:val="0"/>
                <w:numId w:val="4"/>
              </w:numPr>
              <w:jc w:val="both"/>
              <w:rPr>
                <w:rFonts w:ascii="Arial" w:eastAsia="'宋体" w:hAnsi="Arial"/>
                <w:sz w:val="18"/>
              </w:rPr>
            </w:pPr>
            <w:r>
              <w:rPr>
                <w:rFonts w:ascii="Arial" w:eastAsia="'宋体" w:hAnsi="Arial" w:hint="eastAsia"/>
                <w:sz w:val="18"/>
              </w:rPr>
              <w:t>CE (MDD)</w:t>
            </w:r>
          </w:p>
          <w:p w:rsidR="004D686F" w:rsidRDefault="00E076ED">
            <w:pPr>
              <w:jc w:val="both"/>
              <w:rPr>
                <w:rFonts w:ascii="Arial" w:eastAsia="'宋体" w:hAnsi="Arial"/>
                <w:sz w:val="18"/>
              </w:rPr>
            </w:pPr>
            <w:r>
              <w:rPr>
                <w:rFonts w:ascii="Arial" w:eastAsia="'宋体" w:hAnsi="Arial" w:hint="eastAsia"/>
                <w:sz w:val="18"/>
              </w:rPr>
              <w:t>欧洲医疗器械指令</w:t>
            </w:r>
          </w:p>
        </w:tc>
        <w:tc>
          <w:tcPr>
            <w:tcW w:w="1820" w:type="dxa"/>
            <w:gridSpan w:val="2"/>
            <w:vAlign w:val="center"/>
          </w:tcPr>
          <w:p w:rsidR="004D686F" w:rsidRDefault="00E076ED">
            <w:pPr>
              <w:numPr>
                <w:ilvl w:val="0"/>
                <w:numId w:val="5"/>
              </w:numPr>
              <w:jc w:val="both"/>
              <w:rPr>
                <w:rFonts w:ascii="Arial" w:eastAsia="'宋体" w:hAnsi="Arial"/>
                <w:sz w:val="18"/>
              </w:rPr>
            </w:pPr>
            <w:r>
              <w:rPr>
                <w:rFonts w:ascii="Arial" w:eastAsia="'宋体" w:hAnsi="Arial" w:hint="eastAsia"/>
                <w:sz w:val="18"/>
              </w:rPr>
              <w:t>CE (PED)</w:t>
            </w:r>
          </w:p>
          <w:p w:rsidR="004D686F" w:rsidRDefault="00E076ED">
            <w:pPr>
              <w:tabs>
                <w:tab w:val="right" w:pos="1604"/>
              </w:tabs>
              <w:jc w:val="both"/>
              <w:rPr>
                <w:rFonts w:ascii="Arial" w:eastAsia="'宋体" w:hAnsi="Arial"/>
                <w:sz w:val="18"/>
              </w:rPr>
            </w:pPr>
            <w:r>
              <w:rPr>
                <w:rFonts w:ascii="Arial" w:eastAsia="'宋体" w:hAnsi="Arial" w:hint="eastAsia"/>
                <w:sz w:val="18"/>
              </w:rPr>
              <w:t>欧洲压力容器指令</w:t>
            </w:r>
          </w:p>
        </w:tc>
        <w:tc>
          <w:tcPr>
            <w:tcW w:w="1818" w:type="dxa"/>
            <w:gridSpan w:val="3"/>
            <w:vAlign w:val="center"/>
          </w:tcPr>
          <w:p w:rsidR="004D686F" w:rsidRDefault="00E076ED">
            <w:pPr>
              <w:numPr>
                <w:ilvl w:val="0"/>
                <w:numId w:val="5"/>
              </w:numPr>
              <w:jc w:val="both"/>
              <w:rPr>
                <w:rFonts w:ascii="Arial" w:eastAsia="'宋体" w:hAnsi="Arial"/>
                <w:sz w:val="18"/>
              </w:rPr>
            </w:pPr>
            <w:r>
              <w:rPr>
                <w:rFonts w:ascii="Arial" w:eastAsia="'宋体" w:hAnsi="Arial" w:hint="eastAsia"/>
                <w:sz w:val="18"/>
              </w:rPr>
              <w:t>CE (PPE</w:t>
            </w:r>
            <w:r>
              <w:rPr>
                <w:rFonts w:ascii="Arial" w:eastAsia="'宋体" w:hAnsi="Arial" w:hint="eastAsia"/>
                <w:sz w:val="18"/>
              </w:rPr>
              <w:t>）</w:t>
            </w:r>
          </w:p>
          <w:p w:rsidR="004D686F" w:rsidRDefault="00E076ED">
            <w:pPr>
              <w:tabs>
                <w:tab w:val="right" w:pos="1604"/>
              </w:tabs>
              <w:jc w:val="both"/>
              <w:rPr>
                <w:rFonts w:ascii="Arial" w:eastAsia="'宋体" w:hAnsi="Arial"/>
                <w:sz w:val="18"/>
              </w:rPr>
            </w:pPr>
            <w:r>
              <w:rPr>
                <w:rFonts w:ascii="Arial" w:eastAsia="'宋体" w:hAnsi="Arial" w:hint="eastAsia"/>
                <w:sz w:val="18"/>
              </w:rPr>
              <w:t>欧洲个人防护指令</w:t>
            </w:r>
          </w:p>
        </w:tc>
        <w:tc>
          <w:tcPr>
            <w:tcW w:w="1817" w:type="dxa"/>
            <w:vAlign w:val="center"/>
          </w:tcPr>
          <w:p w:rsidR="004D686F" w:rsidRDefault="00E076ED">
            <w:pPr>
              <w:numPr>
                <w:ilvl w:val="0"/>
                <w:numId w:val="4"/>
              </w:numPr>
              <w:jc w:val="both"/>
              <w:rPr>
                <w:rFonts w:ascii="Arial" w:eastAsia="'宋体" w:hAnsi="Arial"/>
                <w:sz w:val="18"/>
              </w:rPr>
            </w:pPr>
            <w:r>
              <w:rPr>
                <w:rFonts w:ascii="Arial" w:eastAsia="'宋体" w:hAnsi="Arial" w:hint="eastAsia"/>
                <w:sz w:val="18"/>
              </w:rPr>
              <w:t>CE</w:t>
            </w:r>
            <w:r>
              <w:rPr>
                <w:rFonts w:ascii="Arial" w:eastAsia="'宋体" w:hAnsi="Arial" w:hint="eastAsia"/>
                <w:sz w:val="18"/>
              </w:rPr>
              <w:t>（</w:t>
            </w:r>
            <w:r>
              <w:rPr>
                <w:rFonts w:ascii="Arial" w:eastAsia="'宋体" w:hAnsi="Arial" w:hint="eastAsia"/>
                <w:sz w:val="18"/>
              </w:rPr>
              <w:t>LD</w:t>
            </w:r>
            <w:r>
              <w:rPr>
                <w:rFonts w:ascii="Arial" w:eastAsia="'宋体" w:hAnsi="Arial" w:hint="eastAsia"/>
                <w:sz w:val="18"/>
              </w:rPr>
              <w:t>）</w:t>
            </w:r>
          </w:p>
          <w:p w:rsidR="004D686F" w:rsidRDefault="00E076ED">
            <w:pPr>
              <w:jc w:val="both"/>
              <w:rPr>
                <w:rFonts w:ascii="Arial" w:eastAsia="'宋体" w:hAnsi="Arial"/>
                <w:sz w:val="18"/>
              </w:rPr>
            </w:pPr>
            <w:r>
              <w:rPr>
                <w:rFonts w:ascii="Arial" w:eastAsia="'宋体" w:hAnsi="Arial" w:hint="eastAsia"/>
                <w:sz w:val="18"/>
              </w:rPr>
              <w:t>欧洲电梯指令</w:t>
            </w:r>
          </w:p>
        </w:tc>
      </w:tr>
      <w:tr w:rsidR="004D686F">
        <w:trPr>
          <w:cantSplit/>
          <w:trHeight w:val="529"/>
        </w:trPr>
        <w:tc>
          <w:tcPr>
            <w:tcW w:w="2375" w:type="dxa"/>
            <w:gridSpan w:val="2"/>
            <w:vMerge/>
          </w:tcPr>
          <w:p w:rsidR="004D686F" w:rsidRDefault="004D686F">
            <w:pPr>
              <w:rPr>
                <w:rFonts w:ascii="Arial" w:eastAsia="'宋体" w:hAnsi="Arial"/>
                <w:sz w:val="18"/>
              </w:rPr>
            </w:pPr>
          </w:p>
        </w:tc>
        <w:tc>
          <w:tcPr>
            <w:tcW w:w="1806" w:type="dxa"/>
            <w:gridSpan w:val="3"/>
            <w:vAlign w:val="center"/>
          </w:tcPr>
          <w:p w:rsidR="004D686F" w:rsidRDefault="00E076ED">
            <w:pPr>
              <w:numPr>
                <w:ilvl w:val="0"/>
                <w:numId w:val="4"/>
              </w:numPr>
              <w:jc w:val="both"/>
              <w:rPr>
                <w:rFonts w:ascii="Arial" w:eastAsia="'宋体" w:hAnsi="Arial"/>
                <w:sz w:val="18"/>
              </w:rPr>
            </w:pPr>
            <w:r>
              <w:rPr>
                <w:rFonts w:ascii="Arial" w:eastAsia="'宋体" w:hAnsi="Arial" w:hint="eastAsia"/>
                <w:sz w:val="18"/>
              </w:rPr>
              <w:t>ROHS</w:t>
            </w:r>
          </w:p>
          <w:p w:rsidR="004D686F" w:rsidRDefault="00E076ED">
            <w:pPr>
              <w:jc w:val="both"/>
              <w:rPr>
                <w:rFonts w:ascii="Arial" w:eastAsia="'宋体" w:hAnsi="Arial"/>
                <w:sz w:val="18"/>
              </w:rPr>
            </w:pPr>
            <w:r>
              <w:rPr>
                <w:rFonts w:ascii="Arial" w:eastAsia="'宋体" w:hAnsi="Arial" w:hint="eastAsia"/>
                <w:sz w:val="18"/>
              </w:rPr>
              <w:t>ROHS</w:t>
            </w:r>
            <w:r>
              <w:rPr>
                <w:rFonts w:ascii="Arial" w:eastAsia="'宋体" w:hAnsi="Arial" w:hint="eastAsia"/>
                <w:sz w:val="18"/>
              </w:rPr>
              <w:t>测试</w:t>
            </w:r>
          </w:p>
        </w:tc>
        <w:tc>
          <w:tcPr>
            <w:tcW w:w="1832" w:type="dxa"/>
            <w:gridSpan w:val="3"/>
            <w:vAlign w:val="center"/>
          </w:tcPr>
          <w:p w:rsidR="004D686F" w:rsidRDefault="00E076ED">
            <w:pPr>
              <w:numPr>
                <w:ilvl w:val="0"/>
                <w:numId w:val="4"/>
              </w:numPr>
              <w:jc w:val="both"/>
              <w:rPr>
                <w:rFonts w:ascii="Arial" w:eastAsia="'宋体" w:hAnsi="Arial"/>
                <w:sz w:val="18"/>
              </w:rPr>
            </w:pPr>
            <w:r>
              <w:rPr>
                <w:rFonts w:ascii="Arial" w:eastAsia="'宋体" w:hAnsi="Arial" w:hint="eastAsia"/>
                <w:sz w:val="18"/>
              </w:rPr>
              <w:t>CE(GPSD)</w:t>
            </w:r>
          </w:p>
          <w:p w:rsidR="004D686F" w:rsidRDefault="00E076ED">
            <w:pPr>
              <w:numPr>
                <w:ilvl w:val="0"/>
                <w:numId w:val="4"/>
              </w:numPr>
              <w:jc w:val="both"/>
              <w:rPr>
                <w:rFonts w:ascii="Arial" w:eastAsia="'宋体" w:hAnsi="Arial"/>
                <w:sz w:val="18"/>
              </w:rPr>
            </w:pPr>
            <w:r>
              <w:rPr>
                <w:rFonts w:ascii="Arial" w:eastAsia="'宋体" w:hAnsi="Arial" w:hint="eastAsia"/>
                <w:sz w:val="18"/>
              </w:rPr>
              <w:t>通用安全</w:t>
            </w:r>
          </w:p>
        </w:tc>
        <w:tc>
          <w:tcPr>
            <w:tcW w:w="3635" w:type="dxa"/>
            <w:gridSpan w:val="4"/>
            <w:vAlign w:val="center"/>
          </w:tcPr>
          <w:p w:rsidR="004D686F" w:rsidRDefault="00E076ED">
            <w:pPr>
              <w:numPr>
                <w:ilvl w:val="0"/>
                <w:numId w:val="4"/>
              </w:numPr>
              <w:jc w:val="both"/>
              <w:rPr>
                <w:rFonts w:ascii="Arial" w:eastAsia="'宋体" w:hAnsi="Arial"/>
                <w:sz w:val="18"/>
              </w:rPr>
            </w:pPr>
            <w:r>
              <w:rPr>
                <w:rFonts w:ascii="Arial" w:eastAsia="'宋体" w:hAnsi="Arial" w:hint="eastAsia"/>
                <w:sz w:val="18"/>
              </w:rPr>
              <w:t>Others</w:t>
            </w:r>
          </w:p>
          <w:p w:rsidR="004D686F" w:rsidRDefault="00E076ED">
            <w:pPr>
              <w:jc w:val="both"/>
              <w:rPr>
                <w:rFonts w:ascii="Arial" w:eastAsia="'宋体" w:hAnsi="Arial"/>
                <w:sz w:val="18"/>
              </w:rPr>
            </w:pPr>
            <w:r>
              <w:rPr>
                <w:rFonts w:ascii="Arial" w:eastAsia="'宋体" w:hAnsi="Arial" w:hint="eastAsia"/>
                <w:sz w:val="18"/>
              </w:rPr>
              <w:t>其它</w:t>
            </w:r>
            <w:r>
              <w:rPr>
                <w:rFonts w:ascii="Arial" w:eastAsia="'宋体" w:hAnsi="Arial" w:hint="eastAsia"/>
                <w:sz w:val="18"/>
              </w:rPr>
              <w:t>______________</w:t>
            </w:r>
            <w:r>
              <w:rPr>
                <w:rFonts w:ascii="Arial" w:eastAsia="'宋体" w:hAnsi="Arial"/>
                <w:sz w:val="18"/>
              </w:rPr>
              <w:t>_______</w:t>
            </w:r>
          </w:p>
        </w:tc>
      </w:tr>
      <w:tr w:rsidR="004D686F">
        <w:trPr>
          <w:cantSplit/>
          <w:trHeight w:val="543"/>
        </w:trPr>
        <w:tc>
          <w:tcPr>
            <w:tcW w:w="9648" w:type="dxa"/>
            <w:gridSpan w:val="12"/>
            <w:vAlign w:val="center"/>
          </w:tcPr>
          <w:p w:rsidR="004D686F" w:rsidRDefault="00E076ED">
            <w:pPr>
              <w:pStyle w:val="a4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jc w:val="both"/>
              <w:rPr>
                <w:rFonts w:ascii="Arial" w:eastAsia="'宋体" w:hAnsi="Arial"/>
                <w:sz w:val="18"/>
              </w:rPr>
            </w:pPr>
            <w:r>
              <w:rPr>
                <w:rFonts w:ascii="Arial" w:eastAsia="'宋体" w:hAnsi="Arial" w:hint="eastAsia"/>
                <w:sz w:val="18"/>
              </w:rPr>
              <w:t>如果贵司本次拟申请的项目是基于现有项目或已获有效证书的改动，请注明如下</w:t>
            </w:r>
            <w:r>
              <w:rPr>
                <w:rFonts w:ascii="Arial" w:eastAsia="'宋体" w:hAnsi="Arial" w:hint="eastAsia"/>
                <w:sz w:val="18"/>
              </w:rPr>
              <w:t xml:space="preserve">/If the application </w:t>
            </w:r>
            <w:r>
              <w:rPr>
                <w:rFonts w:ascii="Arial" w:eastAsia="'宋体" w:hAnsi="Arial"/>
                <w:sz w:val="18"/>
              </w:rPr>
              <w:t>is based on</w:t>
            </w:r>
            <w:r>
              <w:rPr>
                <w:rFonts w:ascii="Arial" w:eastAsia="'宋体" w:hAnsi="Arial" w:hint="eastAsia"/>
                <w:sz w:val="18"/>
              </w:rPr>
              <w:t xml:space="preserve"> the </w:t>
            </w:r>
            <w:r>
              <w:rPr>
                <w:rFonts w:ascii="Arial" w:eastAsia="'宋体" w:hAnsi="Arial"/>
                <w:sz w:val="18"/>
              </w:rPr>
              <w:t xml:space="preserve">existing valid </w:t>
            </w:r>
            <w:r>
              <w:rPr>
                <w:rFonts w:ascii="Arial" w:eastAsia="'宋体" w:hAnsi="Arial" w:hint="eastAsia"/>
                <w:sz w:val="18"/>
              </w:rPr>
              <w:t>certificate</w:t>
            </w:r>
            <w:r>
              <w:rPr>
                <w:rFonts w:ascii="Arial" w:eastAsia="'宋体" w:hAnsi="Arial"/>
                <w:sz w:val="18"/>
              </w:rPr>
              <w:t>/project</w:t>
            </w:r>
            <w:r>
              <w:rPr>
                <w:rFonts w:ascii="Arial" w:eastAsia="'宋体" w:hAnsi="Arial" w:hint="eastAsia"/>
                <w:sz w:val="18"/>
              </w:rPr>
              <w:t xml:space="preserve">, please </w:t>
            </w:r>
            <w:r>
              <w:rPr>
                <w:rFonts w:ascii="Arial" w:eastAsia="'宋体" w:hAnsi="Arial"/>
                <w:sz w:val="18"/>
              </w:rPr>
              <w:t>remark</w:t>
            </w:r>
            <w:r>
              <w:rPr>
                <w:rFonts w:ascii="Arial" w:eastAsia="'宋体" w:hAnsi="Arial" w:hint="eastAsia"/>
                <w:sz w:val="18"/>
              </w:rPr>
              <w:t>:</w:t>
            </w:r>
          </w:p>
        </w:tc>
      </w:tr>
      <w:tr w:rsidR="004D686F">
        <w:trPr>
          <w:cantSplit/>
          <w:trHeight w:val="467"/>
        </w:trPr>
        <w:tc>
          <w:tcPr>
            <w:tcW w:w="2375" w:type="dxa"/>
            <w:gridSpan w:val="2"/>
            <w:vAlign w:val="center"/>
          </w:tcPr>
          <w:p w:rsidR="004D686F" w:rsidRDefault="00E076ED" w:rsidP="00E82217">
            <w:pPr>
              <w:pStyle w:val="a4"/>
              <w:tabs>
                <w:tab w:val="clear" w:pos="4320"/>
                <w:tab w:val="clear" w:pos="8640"/>
              </w:tabs>
              <w:spacing w:beforeLines="70" w:before="168"/>
              <w:jc w:val="both"/>
              <w:rPr>
                <w:rFonts w:ascii="Arial" w:eastAsia="'宋体" w:hAnsi="Arial"/>
                <w:sz w:val="18"/>
              </w:rPr>
            </w:pPr>
            <w:r>
              <w:rPr>
                <w:rFonts w:ascii="Arial" w:eastAsia="'宋体" w:hAnsi="Arial" w:hint="eastAsia"/>
                <w:sz w:val="18"/>
              </w:rPr>
              <w:t>原证书号</w:t>
            </w:r>
            <w:r>
              <w:rPr>
                <w:rFonts w:ascii="Arial" w:eastAsia="'宋体" w:hAnsi="Arial"/>
                <w:sz w:val="18"/>
              </w:rPr>
              <w:t>/</w:t>
            </w:r>
            <w:r>
              <w:rPr>
                <w:rFonts w:ascii="Arial" w:eastAsia="'宋体" w:hAnsi="Arial" w:hint="eastAsia"/>
                <w:sz w:val="18"/>
              </w:rPr>
              <w:t>Certificate No.:</w:t>
            </w:r>
          </w:p>
        </w:tc>
        <w:tc>
          <w:tcPr>
            <w:tcW w:w="7273" w:type="dxa"/>
            <w:gridSpan w:val="10"/>
            <w:vAlign w:val="center"/>
          </w:tcPr>
          <w:p w:rsidR="004D686F" w:rsidRDefault="004D686F" w:rsidP="00E82217">
            <w:pPr>
              <w:pStyle w:val="a4"/>
              <w:tabs>
                <w:tab w:val="clear" w:pos="4320"/>
                <w:tab w:val="clear" w:pos="8640"/>
              </w:tabs>
              <w:spacing w:beforeLines="70" w:before="168"/>
              <w:jc w:val="both"/>
              <w:rPr>
                <w:rFonts w:ascii="Arial" w:eastAsia="'宋体" w:hAnsi="Arial"/>
                <w:sz w:val="18"/>
              </w:rPr>
            </w:pPr>
          </w:p>
        </w:tc>
      </w:tr>
    </w:tbl>
    <w:p w:rsidR="004D686F" w:rsidRDefault="004D686F">
      <w:pPr>
        <w:pStyle w:val="a3"/>
        <w:tabs>
          <w:tab w:val="clear" w:pos="4320"/>
          <w:tab w:val="left" w:pos="3355"/>
          <w:tab w:val="left" w:pos="5580"/>
        </w:tabs>
        <w:rPr>
          <w:rFonts w:eastAsia="仿宋体"/>
        </w:rPr>
      </w:pPr>
    </w:p>
    <w:p w:rsidR="004D686F" w:rsidRDefault="00E076ED">
      <w:r>
        <w:rPr>
          <w:rFonts w:eastAsia="仿宋体" w:hint="eastAsia"/>
          <w:b/>
          <w:sz w:val="28"/>
          <w:szCs w:val="28"/>
          <w:highlight w:val="yellow"/>
        </w:rPr>
        <w:t>1</w:t>
      </w:r>
      <w:r>
        <w:rPr>
          <w:rFonts w:eastAsia="仿宋体" w:hint="eastAsia"/>
          <w:b/>
          <w:sz w:val="28"/>
          <w:szCs w:val="28"/>
          <w:highlight w:val="yellow"/>
        </w:rPr>
        <w:t>公司简介：（在此处添加）</w:t>
      </w:r>
    </w:p>
    <w:p w:rsidR="004D686F" w:rsidRDefault="004D686F">
      <w:pPr>
        <w:pStyle w:val="a3"/>
        <w:tabs>
          <w:tab w:val="clear" w:pos="4320"/>
          <w:tab w:val="left" w:pos="3355"/>
          <w:tab w:val="left" w:pos="5580"/>
        </w:tabs>
        <w:rPr>
          <w:rFonts w:eastAsia="仿宋体"/>
          <w:b/>
          <w:sz w:val="28"/>
          <w:szCs w:val="28"/>
        </w:rPr>
      </w:pPr>
    </w:p>
    <w:p w:rsidR="004D686F" w:rsidRDefault="004D686F">
      <w:pPr>
        <w:pStyle w:val="a3"/>
        <w:tabs>
          <w:tab w:val="clear" w:pos="4320"/>
          <w:tab w:val="left" w:pos="3355"/>
          <w:tab w:val="left" w:pos="5580"/>
        </w:tabs>
        <w:rPr>
          <w:rFonts w:eastAsia="仿宋体"/>
          <w:b/>
          <w:sz w:val="28"/>
          <w:szCs w:val="28"/>
        </w:rPr>
      </w:pPr>
    </w:p>
    <w:p w:rsidR="004D686F" w:rsidRDefault="004D686F">
      <w:pPr>
        <w:pStyle w:val="a3"/>
        <w:tabs>
          <w:tab w:val="clear" w:pos="4320"/>
          <w:tab w:val="left" w:pos="3355"/>
          <w:tab w:val="left" w:pos="5580"/>
        </w:tabs>
        <w:rPr>
          <w:rFonts w:eastAsia="仿宋体"/>
          <w:b/>
          <w:sz w:val="28"/>
          <w:szCs w:val="28"/>
        </w:rPr>
      </w:pPr>
    </w:p>
    <w:p w:rsidR="004D686F" w:rsidRDefault="00E076ED">
      <w:pPr>
        <w:pStyle w:val="a3"/>
        <w:tabs>
          <w:tab w:val="clear" w:pos="4320"/>
          <w:tab w:val="left" w:pos="3355"/>
          <w:tab w:val="left" w:pos="5580"/>
        </w:tabs>
        <w:rPr>
          <w:rFonts w:eastAsia="仿宋体"/>
          <w:b/>
          <w:sz w:val="28"/>
          <w:szCs w:val="28"/>
        </w:rPr>
      </w:pPr>
      <w:r>
        <w:rPr>
          <w:rFonts w:eastAsia="仿宋体" w:hint="eastAsia"/>
          <w:b/>
          <w:sz w:val="28"/>
          <w:szCs w:val="28"/>
          <w:highlight w:val="yellow"/>
        </w:rPr>
        <w:t>2</w:t>
      </w:r>
      <w:r>
        <w:rPr>
          <w:rFonts w:eastAsia="仿宋体" w:hint="eastAsia"/>
          <w:b/>
          <w:sz w:val="28"/>
          <w:szCs w:val="28"/>
          <w:highlight w:val="yellow"/>
        </w:rPr>
        <w:t>产品说明：（在此处添加）</w:t>
      </w:r>
    </w:p>
    <w:p w:rsidR="004D686F" w:rsidRDefault="004D686F">
      <w:pPr>
        <w:pStyle w:val="a3"/>
        <w:tabs>
          <w:tab w:val="clear" w:pos="4320"/>
          <w:tab w:val="left" w:pos="3355"/>
          <w:tab w:val="left" w:pos="5580"/>
        </w:tabs>
        <w:rPr>
          <w:rFonts w:eastAsia="仿宋体"/>
          <w:u w:val="single"/>
        </w:rPr>
      </w:pPr>
    </w:p>
    <w:p w:rsidR="004D686F" w:rsidRDefault="004D686F">
      <w:pPr>
        <w:pStyle w:val="a3"/>
        <w:tabs>
          <w:tab w:val="clear" w:pos="4320"/>
          <w:tab w:val="left" w:pos="3355"/>
          <w:tab w:val="left" w:pos="5580"/>
        </w:tabs>
        <w:rPr>
          <w:rFonts w:eastAsia="仿宋体"/>
          <w:u w:val="single"/>
        </w:rPr>
      </w:pPr>
    </w:p>
    <w:p w:rsidR="004D686F" w:rsidRDefault="004D686F">
      <w:pPr>
        <w:pStyle w:val="a3"/>
        <w:tabs>
          <w:tab w:val="clear" w:pos="4320"/>
          <w:tab w:val="left" w:pos="3355"/>
          <w:tab w:val="left" w:pos="5580"/>
        </w:tabs>
        <w:rPr>
          <w:rFonts w:eastAsia="仿宋体"/>
          <w:u w:val="single"/>
        </w:rPr>
      </w:pPr>
    </w:p>
    <w:p w:rsidR="004D686F" w:rsidRDefault="00E076ED">
      <w:pPr>
        <w:pStyle w:val="a3"/>
        <w:tabs>
          <w:tab w:val="clear" w:pos="4320"/>
          <w:tab w:val="left" w:pos="3355"/>
          <w:tab w:val="left" w:pos="5580"/>
        </w:tabs>
        <w:rPr>
          <w:rFonts w:eastAsia="仿宋体"/>
          <w:b/>
          <w:sz w:val="28"/>
          <w:szCs w:val="28"/>
        </w:rPr>
      </w:pPr>
      <w:r>
        <w:rPr>
          <w:rFonts w:eastAsia="仿宋体" w:hint="eastAsia"/>
          <w:b/>
          <w:sz w:val="28"/>
          <w:szCs w:val="28"/>
        </w:rPr>
        <w:lastRenderedPageBreak/>
        <w:t>机械总装图：（如有请添加）</w:t>
      </w:r>
      <w:r>
        <w:rPr>
          <w:rFonts w:eastAsia="仿宋体" w:hint="eastAsia"/>
          <w:b/>
          <w:sz w:val="28"/>
          <w:szCs w:val="28"/>
        </w:rPr>
        <w:t xml:space="preserve"> </w:t>
      </w:r>
    </w:p>
    <w:p w:rsidR="004D686F" w:rsidRDefault="004D686F">
      <w:pPr>
        <w:pStyle w:val="a3"/>
        <w:tabs>
          <w:tab w:val="clear" w:pos="4320"/>
          <w:tab w:val="left" w:pos="3355"/>
          <w:tab w:val="left" w:pos="5580"/>
        </w:tabs>
        <w:rPr>
          <w:rFonts w:eastAsia="仿宋体"/>
          <w:b/>
          <w:sz w:val="28"/>
          <w:szCs w:val="28"/>
          <w:highlight w:val="yellow"/>
        </w:rPr>
      </w:pPr>
    </w:p>
    <w:p w:rsidR="004D686F" w:rsidRDefault="004D686F">
      <w:pPr>
        <w:pStyle w:val="a3"/>
        <w:tabs>
          <w:tab w:val="clear" w:pos="4320"/>
          <w:tab w:val="left" w:pos="3355"/>
          <w:tab w:val="left" w:pos="5580"/>
        </w:tabs>
        <w:rPr>
          <w:rFonts w:eastAsia="仿宋体"/>
          <w:b/>
          <w:sz w:val="28"/>
          <w:szCs w:val="28"/>
          <w:highlight w:val="yellow"/>
        </w:rPr>
      </w:pPr>
    </w:p>
    <w:p w:rsidR="004D686F" w:rsidRDefault="00E076ED">
      <w:pPr>
        <w:pStyle w:val="a3"/>
        <w:tabs>
          <w:tab w:val="clear" w:pos="4320"/>
          <w:tab w:val="left" w:pos="3355"/>
          <w:tab w:val="left" w:pos="5580"/>
        </w:tabs>
        <w:rPr>
          <w:rFonts w:eastAsia="仿宋体"/>
          <w:b/>
          <w:sz w:val="28"/>
          <w:szCs w:val="28"/>
          <w:highlight w:val="yellow"/>
        </w:rPr>
      </w:pPr>
      <w:r>
        <w:rPr>
          <w:rFonts w:eastAsia="仿宋体" w:hint="eastAsia"/>
          <w:b/>
          <w:sz w:val="28"/>
          <w:szCs w:val="28"/>
        </w:rPr>
        <w:t>电气原理图：（如有请添加）</w:t>
      </w:r>
    </w:p>
    <w:p w:rsidR="004D686F" w:rsidRDefault="004D686F">
      <w:pPr>
        <w:pStyle w:val="a3"/>
        <w:tabs>
          <w:tab w:val="clear" w:pos="4320"/>
          <w:tab w:val="left" w:pos="3355"/>
          <w:tab w:val="left" w:pos="5580"/>
        </w:tabs>
        <w:rPr>
          <w:rFonts w:eastAsia="仿宋体"/>
          <w:b/>
          <w:sz w:val="28"/>
          <w:szCs w:val="28"/>
          <w:highlight w:val="yellow"/>
        </w:rPr>
      </w:pPr>
    </w:p>
    <w:p w:rsidR="004D686F" w:rsidRDefault="004D686F">
      <w:pPr>
        <w:pStyle w:val="a3"/>
        <w:tabs>
          <w:tab w:val="clear" w:pos="4320"/>
          <w:tab w:val="left" w:pos="3355"/>
          <w:tab w:val="left" w:pos="5580"/>
        </w:tabs>
        <w:rPr>
          <w:rFonts w:eastAsia="仿宋体"/>
          <w:b/>
          <w:sz w:val="28"/>
          <w:szCs w:val="28"/>
          <w:highlight w:val="yellow"/>
        </w:rPr>
      </w:pPr>
    </w:p>
    <w:p w:rsidR="004D686F" w:rsidRDefault="00E076ED">
      <w:pPr>
        <w:pStyle w:val="a3"/>
        <w:tabs>
          <w:tab w:val="clear" w:pos="4320"/>
          <w:tab w:val="left" w:pos="3355"/>
          <w:tab w:val="left" w:pos="5580"/>
        </w:tabs>
        <w:rPr>
          <w:rFonts w:eastAsia="仿宋体"/>
          <w:b/>
          <w:sz w:val="28"/>
          <w:szCs w:val="28"/>
        </w:rPr>
      </w:pPr>
      <w:r>
        <w:rPr>
          <w:rFonts w:eastAsia="仿宋体" w:hint="eastAsia"/>
          <w:b/>
          <w:sz w:val="28"/>
          <w:szCs w:val="28"/>
        </w:rPr>
        <w:t>3</w:t>
      </w:r>
      <w:r>
        <w:rPr>
          <w:rFonts w:eastAsia="仿宋体" w:hint="eastAsia"/>
          <w:b/>
          <w:sz w:val="28"/>
          <w:szCs w:val="28"/>
        </w:rPr>
        <w:t>采购清单：（仅填写关键零部件）</w:t>
      </w:r>
    </w:p>
    <w:tbl>
      <w:tblPr>
        <w:tblW w:w="47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7"/>
        <w:gridCol w:w="1409"/>
        <w:gridCol w:w="1217"/>
        <w:gridCol w:w="1358"/>
        <w:gridCol w:w="1902"/>
        <w:gridCol w:w="2562"/>
      </w:tblGrid>
      <w:tr w:rsidR="004D686F">
        <w:trPr>
          <w:trHeight w:hRule="exact" w:val="1022"/>
        </w:trPr>
        <w:tc>
          <w:tcPr>
            <w:tcW w:w="426" w:type="pct"/>
            <w:vAlign w:val="center"/>
          </w:tcPr>
          <w:p w:rsidR="004D686F" w:rsidRDefault="00E076ED">
            <w:pPr>
              <w:spacing w:line="320" w:lineRule="exact"/>
              <w:jc w:val="center"/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序号</w:t>
            </w:r>
          </w:p>
          <w:p w:rsidR="004D686F" w:rsidRDefault="00E076ED">
            <w:pPr>
              <w:spacing w:line="320" w:lineRule="exact"/>
              <w:ind w:firstLineChars="50" w:firstLine="99"/>
              <w:jc w:val="center"/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NO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vAlign w:val="center"/>
          </w:tcPr>
          <w:p w:rsidR="004D686F" w:rsidRDefault="00E076ED">
            <w:pPr>
              <w:spacing w:line="320" w:lineRule="exact"/>
              <w:ind w:firstLineChars="100" w:firstLine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产品名称</w:t>
            </w:r>
          </w:p>
          <w:p w:rsidR="004D686F" w:rsidRDefault="00E076ED">
            <w:pPr>
              <w:spacing w:line="320" w:lineRule="exact"/>
              <w:jc w:val="center"/>
            </w:pPr>
            <w:r>
              <w:rPr>
                <w:rFonts w:hint="eastAsia"/>
              </w:rPr>
              <w:t>PARTS NAME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:rsidR="004D686F" w:rsidRDefault="00E076ED">
            <w:pPr>
              <w:spacing w:line="320" w:lineRule="exact"/>
              <w:ind w:firstLineChars="250" w:firstLine="55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型</w:t>
            </w:r>
          </w:p>
          <w:p w:rsidR="004D686F" w:rsidRDefault="00E076ED">
            <w:pPr>
              <w:spacing w:line="320" w:lineRule="exact"/>
              <w:ind w:firstLineChars="250" w:firstLine="550"/>
              <w:jc w:val="both"/>
            </w:pPr>
            <w:r>
              <w:rPr>
                <w:rFonts w:hint="eastAsia"/>
                <w:sz w:val="22"/>
              </w:rPr>
              <w:t>TYPE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:rsidR="004D686F" w:rsidRDefault="00E076ED">
            <w:pPr>
              <w:spacing w:line="320" w:lineRule="exact"/>
              <w:ind w:firstLineChars="150" w:firstLine="33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详细规格</w:t>
            </w:r>
          </w:p>
          <w:p w:rsidR="004D686F" w:rsidRDefault="00E076ED">
            <w:pPr>
              <w:spacing w:line="320" w:lineRule="exact"/>
              <w:ind w:firstLineChars="50" w:firstLine="100"/>
              <w:jc w:val="both"/>
            </w:pPr>
            <w:r>
              <w:rPr>
                <w:rFonts w:hint="eastAsia"/>
              </w:rPr>
              <w:t>DESCRIPTION</w:t>
            </w:r>
          </w:p>
        </w:tc>
        <w:tc>
          <w:tcPr>
            <w:tcW w:w="1030" w:type="pct"/>
            <w:tcBorders>
              <w:bottom w:val="single" w:sz="4" w:space="0" w:color="auto"/>
            </w:tcBorders>
            <w:vAlign w:val="center"/>
          </w:tcPr>
          <w:p w:rsidR="004D686F" w:rsidRDefault="00E076ED">
            <w:pPr>
              <w:spacing w:line="320" w:lineRule="exact"/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生产厂商</w:t>
            </w:r>
          </w:p>
          <w:p w:rsidR="004D686F" w:rsidRDefault="00E076ED">
            <w:pPr>
              <w:spacing w:line="320" w:lineRule="exact"/>
              <w:ind w:firstLineChars="100" w:firstLine="220"/>
              <w:jc w:val="center"/>
            </w:pPr>
            <w:r>
              <w:rPr>
                <w:rFonts w:hint="eastAsia"/>
                <w:sz w:val="22"/>
              </w:rPr>
              <w:t>MANUFACTURE</w:t>
            </w:r>
          </w:p>
        </w:tc>
        <w:tc>
          <w:tcPr>
            <w:tcW w:w="1388" w:type="pct"/>
            <w:tcBorders>
              <w:bottom w:val="single" w:sz="4" w:space="0" w:color="auto"/>
            </w:tcBorders>
          </w:tcPr>
          <w:p w:rsidR="004D686F" w:rsidRDefault="004D686F">
            <w:pPr>
              <w:spacing w:line="320" w:lineRule="exact"/>
              <w:ind w:firstLineChars="500" w:firstLine="1100"/>
              <w:rPr>
                <w:sz w:val="22"/>
              </w:rPr>
            </w:pPr>
          </w:p>
          <w:p w:rsidR="004D686F" w:rsidRDefault="00E076ED">
            <w:pPr>
              <w:tabs>
                <w:tab w:val="left" w:pos="864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联系方式</w:t>
            </w:r>
          </w:p>
          <w:p w:rsidR="004D686F" w:rsidRDefault="00E076ED">
            <w:pPr>
              <w:tabs>
                <w:tab w:val="left" w:pos="864"/>
              </w:tabs>
              <w:rPr>
                <w:sz w:val="22"/>
              </w:rPr>
            </w:pPr>
            <w:r>
              <w:rPr>
                <w:sz w:val="22"/>
              </w:rPr>
              <w:t>contact</w:t>
            </w:r>
          </w:p>
          <w:p w:rsidR="004D686F" w:rsidRDefault="004D686F">
            <w:pPr>
              <w:tabs>
                <w:tab w:val="left" w:pos="864"/>
              </w:tabs>
              <w:rPr>
                <w:sz w:val="22"/>
              </w:rPr>
            </w:pPr>
          </w:p>
        </w:tc>
      </w:tr>
      <w:tr w:rsidR="004D686F">
        <w:trPr>
          <w:trHeight w:val="370"/>
        </w:trPr>
        <w:tc>
          <w:tcPr>
            <w:tcW w:w="426" w:type="pct"/>
            <w:vAlign w:val="center"/>
          </w:tcPr>
          <w:p w:rsidR="004D686F" w:rsidRDefault="00E076ED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763" w:type="pct"/>
          </w:tcPr>
          <w:p w:rsidR="004D686F" w:rsidRDefault="004D686F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659" w:type="pct"/>
          </w:tcPr>
          <w:p w:rsidR="004D686F" w:rsidRDefault="004D686F">
            <w:pPr>
              <w:spacing w:line="300" w:lineRule="exact"/>
            </w:pPr>
          </w:p>
        </w:tc>
        <w:tc>
          <w:tcPr>
            <w:tcW w:w="735" w:type="pct"/>
          </w:tcPr>
          <w:p w:rsidR="004D686F" w:rsidRDefault="004D686F"/>
        </w:tc>
        <w:tc>
          <w:tcPr>
            <w:tcW w:w="1030" w:type="pct"/>
          </w:tcPr>
          <w:p w:rsidR="004D686F" w:rsidRDefault="004D686F">
            <w:pPr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388" w:type="pct"/>
          </w:tcPr>
          <w:p w:rsidR="004D686F" w:rsidRDefault="004D686F">
            <w:pPr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</w:tr>
      <w:tr w:rsidR="004D686F">
        <w:trPr>
          <w:trHeight w:val="417"/>
        </w:trPr>
        <w:tc>
          <w:tcPr>
            <w:tcW w:w="426" w:type="pct"/>
            <w:vAlign w:val="center"/>
          </w:tcPr>
          <w:p w:rsidR="004D686F" w:rsidRDefault="00E076ED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763" w:type="pct"/>
          </w:tcPr>
          <w:p w:rsidR="004D686F" w:rsidRDefault="004D686F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659" w:type="pct"/>
          </w:tcPr>
          <w:p w:rsidR="004D686F" w:rsidRDefault="004D686F">
            <w:pPr>
              <w:spacing w:line="300" w:lineRule="exact"/>
            </w:pPr>
          </w:p>
        </w:tc>
        <w:tc>
          <w:tcPr>
            <w:tcW w:w="735" w:type="pct"/>
          </w:tcPr>
          <w:p w:rsidR="004D686F" w:rsidRDefault="004D686F"/>
        </w:tc>
        <w:tc>
          <w:tcPr>
            <w:tcW w:w="1030" w:type="pct"/>
          </w:tcPr>
          <w:p w:rsidR="004D686F" w:rsidRDefault="004D686F">
            <w:pPr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388" w:type="pct"/>
          </w:tcPr>
          <w:p w:rsidR="004D686F" w:rsidRDefault="004D686F">
            <w:pPr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</w:tr>
      <w:tr w:rsidR="004D686F">
        <w:trPr>
          <w:trHeight w:val="423"/>
        </w:trPr>
        <w:tc>
          <w:tcPr>
            <w:tcW w:w="426" w:type="pct"/>
            <w:vAlign w:val="center"/>
          </w:tcPr>
          <w:p w:rsidR="004D686F" w:rsidRDefault="00E076ED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763" w:type="pct"/>
          </w:tcPr>
          <w:p w:rsidR="004D686F" w:rsidRDefault="004D686F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659" w:type="pct"/>
          </w:tcPr>
          <w:p w:rsidR="004D686F" w:rsidRDefault="004D686F">
            <w:pPr>
              <w:spacing w:line="300" w:lineRule="exact"/>
            </w:pPr>
          </w:p>
        </w:tc>
        <w:tc>
          <w:tcPr>
            <w:tcW w:w="735" w:type="pct"/>
          </w:tcPr>
          <w:p w:rsidR="004D686F" w:rsidRDefault="004D686F"/>
        </w:tc>
        <w:tc>
          <w:tcPr>
            <w:tcW w:w="1030" w:type="pct"/>
          </w:tcPr>
          <w:p w:rsidR="004D686F" w:rsidRDefault="004D686F">
            <w:pPr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388" w:type="pct"/>
          </w:tcPr>
          <w:p w:rsidR="004D686F" w:rsidRDefault="004D686F">
            <w:pPr>
              <w:spacing w:line="260" w:lineRule="exact"/>
              <w:rPr>
                <w:color w:val="000000"/>
                <w:sz w:val="22"/>
                <w:szCs w:val="22"/>
              </w:rPr>
            </w:pPr>
          </w:p>
        </w:tc>
      </w:tr>
    </w:tbl>
    <w:p w:rsidR="004D686F" w:rsidRDefault="004D686F">
      <w:pPr>
        <w:pStyle w:val="a3"/>
        <w:tabs>
          <w:tab w:val="clear" w:pos="4320"/>
          <w:tab w:val="left" w:pos="3355"/>
          <w:tab w:val="left" w:pos="5580"/>
        </w:tabs>
        <w:rPr>
          <w:rFonts w:eastAsia="仿宋体"/>
          <w:b/>
          <w:sz w:val="28"/>
          <w:szCs w:val="28"/>
        </w:rPr>
      </w:pPr>
    </w:p>
    <w:p w:rsidR="004D686F" w:rsidRDefault="00E076ED">
      <w:pPr>
        <w:pStyle w:val="a3"/>
        <w:tabs>
          <w:tab w:val="clear" w:pos="4320"/>
          <w:tab w:val="left" w:pos="3355"/>
          <w:tab w:val="left" w:pos="5580"/>
        </w:tabs>
        <w:rPr>
          <w:rFonts w:eastAsia="仿宋体"/>
          <w:b/>
          <w:sz w:val="28"/>
          <w:szCs w:val="28"/>
        </w:rPr>
      </w:pPr>
      <w:r>
        <w:rPr>
          <w:rFonts w:eastAsia="仿宋体" w:hint="eastAsia"/>
          <w:b/>
          <w:sz w:val="28"/>
          <w:szCs w:val="28"/>
        </w:rPr>
        <w:t>差异性说明：</w:t>
      </w:r>
    </w:p>
    <w:p w:rsidR="004D686F" w:rsidRDefault="00E076ED">
      <w:pPr>
        <w:pStyle w:val="a3"/>
        <w:tabs>
          <w:tab w:val="clear" w:pos="4320"/>
          <w:tab w:val="left" w:pos="3355"/>
          <w:tab w:val="left" w:pos="5580"/>
        </w:tabs>
        <w:rPr>
          <w:rFonts w:eastAsia="仿宋体"/>
          <w:b/>
          <w:sz w:val="18"/>
          <w:szCs w:val="18"/>
        </w:rPr>
      </w:pPr>
      <w:r>
        <w:rPr>
          <w:rFonts w:eastAsia="仿宋体" w:hint="eastAsia"/>
          <w:b/>
          <w:sz w:val="18"/>
          <w:szCs w:val="18"/>
        </w:rPr>
        <w:t>表</w:t>
      </w:r>
      <w:r>
        <w:rPr>
          <w:rFonts w:eastAsia="仿宋体" w:hint="eastAsia"/>
          <w:b/>
          <w:sz w:val="18"/>
          <w:szCs w:val="18"/>
        </w:rPr>
        <w:t>1</w:t>
      </w:r>
      <w:r>
        <w:rPr>
          <w:rFonts w:eastAsia="仿宋体" w:hint="eastAsia"/>
          <w:b/>
          <w:sz w:val="18"/>
          <w:szCs w:val="18"/>
        </w:rPr>
        <w:t>：机械电器类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1399"/>
        <w:gridCol w:w="1534"/>
        <w:gridCol w:w="1670"/>
        <w:gridCol w:w="2365"/>
        <w:gridCol w:w="1525"/>
      </w:tblGrid>
      <w:tr w:rsidR="004D686F">
        <w:tc>
          <w:tcPr>
            <w:tcW w:w="1384" w:type="dxa"/>
          </w:tcPr>
          <w:p w:rsidR="004D686F" w:rsidRDefault="00E076ED">
            <w:pPr>
              <w:rPr>
                <w:b/>
              </w:rPr>
            </w:pPr>
            <w:r>
              <w:rPr>
                <w:rFonts w:hint="eastAsia"/>
                <w:b/>
              </w:rPr>
              <w:t>型号</w:t>
            </w:r>
          </w:p>
          <w:p w:rsidR="004D686F" w:rsidRDefault="00E076ED">
            <w:r>
              <w:rPr>
                <w:rFonts w:hint="eastAsia"/>
                <w:b/>
              </w:rPr>
              <w:t>Model</w:t>
            </w:r>
          </w:p>
        </w:tc>
        <w:tc>
          <w:tcPr>
            <w:tcW w:w="1418" w:type="dxa"/>
          </w:tcPr>
          <w:p w:rsidR="004D686F" w:rsidRDefault="00E076E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电压</w:t>
            </w:r>
          </w:p>
          <w:p w:rsidR="004D686F" w:rsidRDefault="00E076ED">
            <w:pPr>
              <w:rPr>
                <w:b/>
              </w:rPr>
            </w:pPr>
            <w:r>
              <w:rPr>
                <w:b/>
                <w:bCs/>
                <w:szCs w:val="21"/>
              </w:rPr>
              <w:t>Voltage</w:t>
            </w:r>
            <w:r>
              <w:rPr>
                <w:b/>
                <w:szCs w:val="21"/>
              </w:rPr>
              <w:t>（</w:t>
            </w:r>
            <w:r>
              <w:rPr>
                <w:b/>
                <w:szCs w:val="21"/>
              </w:rPr>
              <w:t>V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559" w:type="dxa"/>
          </w:tcPr>
          <w:p w:rsidR="004D686F" w:rsidRDefault="00E076ED">
            <w:pPr>
              <w:rPr>
                <w:b/>
              </w:rPr>
            </w:pPr>
            <w:r>
              <w:rPr>
                <w:rFonts w:hint="eastAsia"/>
                <w:b/>
              </w:rPr>
              <w:t>电流</w:t>
            </w:r>
          </w:p>
          <w:p w:rsidR="004D686F" w:rsidRDefault="00E076ED">
            <w:r>
              <w:rPr>
                <w:b/>
                <w:szCs w:val="21"/>
              </w:rPr>
              <w:t>current</w:t>
            </w:r>
            <w:r>
              <w:rPr>
                <w:b/>
                <w:szCs w:val="21"/>
              </w:rPr>
              <w:t>（</w:t>
            </w:r>
            <w:r>
              <w:rPr>
                <w:b/>
                <w:szCs w:val="21"/>
              </w:rPr>
              <w:t>A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701" w:type="dxa"/>
          </w:tcPr>
          <w:p w:rsidR="004D686F" w:rsidRDefault="00E076ED">
            <w:pPr>
              <w:rPr>
                <w:b/>
              </w:rPr>
            </w:pPr>
            <w:r>
              <w:rPr>
                <w:rFonts w:hint="eastAsia"/>
                <w:b/>
              </w:rPr>
              <w:t>功率</w:t>
            </w:r>
          </w:p>
          <w:p w:rsidR="004D686F" w:rsidRDefault="00E076ED">
            <w:r>
              <w:rPr>
                <w:b/>
                <w:szCs w:val="21"/>
              </w:rPr>
              <w:t>Power</w:t>
            </w:r>
            <w:r>
              <w:rPr>
                <w:b/>
                <w:szCs w:val="21"/>
              </w:rPr>
              <w:t>（</w:t>
            </w:r>
            <w:r>
              <w:rPr>
                <w:b/>
                <w:szCs w:val="21"/>
              </w:rPr>
              <w:t>W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2410" w:type="dxa"/>
          </w:tcPr>
          <w:p w:rsidR="004D686F" w:rsidRDefault="00E076ED">
            <w:pPr>
              <w:rPr>
                <w:b/>
              </w:rPr>
            </w:pPr>
            <w:r>
              <w:rPr>
                <w:rFonts w:hint="eastAsia"/>
                <w:b/>
              </w:rPr>
              <w:t>外观规格</w:t>
            </w:r>
          </w:p>
          <w:p w:rsidR="004D686F" w:rsidRDefault="00E076ED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Dimension </w:t>
            </w:r>
            <w:r>
              <w:rPr>
                <w:rFonts w:hint="eastAsia"/>
                <w:b/>
              </w:rPr>
              <w:t xml:space="preserve"> (L*W*H)</w:t>
            </w:r>
          </w:p>
        </w:tc>
        <w:tc>
          <w:tcPr>
            <w:tcW w:w="1559" w:type="dxa"/>
          </w:tcPr>
          <w:p w:rsidR="004D686F" w:rsidRDefault="00E076ED">
            <w:pPr>
              <w:rPr>
                <w:b/>
              </w:rPr>
            </w:pPr>
            <w:r>
              <w:rPr>
                <w:rFonts w:hint="eastAsia"/>
                <w:b/>
              </w:rPr>
              <w:t>用途</w:t>
            </w:r>
          </w:p>
          <w:p w:rsidR="004D686F" w:rsidRDefault="00E076ED">
            <w:r>
              <w:rPr>
                <w:rFonts w:hint="eastAsia"/>
                <w:b/>
              </w:rPr>
              <w:t>USE</w:t>
            </w:r>
          </w:p>
        </w:tc>
      </w:tr>
      <w:tr w:rsidR="004D686F">
        <w:tc>
          <w:tcPr>
            <w:tcW w:w="1384" w:type="dxa"/>
          </w:tcPr>
          <w:p w:rsidR="004D686F" w:rsidRDefault="004D686F"/>
        </w:tc>
        <w:tc>
          <w:tcPr>
            <w:tcW w:w="1418" w:type="dxa"/>
          </w:tcPr>
          <w:p w:rsidR="004D686F" w:rsidRDefault="004D686F"/>
        </w:tc>
        <w:tc>
          <w:tcPr>
            <w:tcW w:w="1559" w:type="dxa"/>
          </w:tcPr>
          <w:p w:rsidR="004D686F" w:rsidRDefault="004D686F"/>
        </w:tc>
        <w:tc>
          <w:tcPr>
            <w:tcW w:w="1701" w:type="dxa"/>
          </w:tcPr>
          <w:p w:rsidR="004D686F" w:rsidRDefault="004D686F"/>
        </w:tc>
        <w:tc>
          <w:tcPr>
            <w:tcW w:w="2410" w:type="dxa"/>
          </w:tcPr>
          <w:p w:rsidR="004D686F" w:rsidRDefault="004D686F"/>
        </w:tc>
        <w:tc>
          <w:tcPr>
            <w:tcW w:w="1559" w:type="dxa"/>
          </w:tcPr>
          <w:p w:rsidR="004D686F" w:rsidRDefault="004D686F"/>
        </w:tc>
      </w:tr>
      <w:tr w:rsidR="004D686F">
        <w:tc>
          <w:tcPr>
            <w:tcW w:w="1384" w:type="dxa"/>
          </w:tcPr>
          <w:p w:rsidR="004D686F" w:rsidRDefault="004D686F">
            <w:pPr>
              <w:rPr>
                <w:rFonts w:ascii="Arial" w:eastAsia="'宋体" w:hAnsi="Arial"/>
                <w:sz w:val="18"/>
              </w:rPr>
            </w:pPr>
          </w:p>
        </w:tc>
        <w:tc>
          <w:tcPr>
            <w:tcW w:w="1418" w:type="dxa"/>
          </w:tcPr>
          <w:p w:rsidR="004D686F" w:rsidRDefault="004D686F"/>
        </w:tc>
        <w:tc>
          <w:tcPr>
            <w:tcW w:w="1559" w:type="dxa"/>
          </w:tcPr>
          <w:p w:rsidR="004D686F" w:rsidRDefault="004D686F"/>
        </w:tc>
        <w:tc>
          <w:tcPr>
            <w:tcW w:w="1701" w:type="dxa"/>
          </w:tcPr>
          <w:p w:rsidR="004D686F" w:rsidRDefault="004D686F"/>
        </w:tc>
        <w:tc>
          <w:tcPr>
            <w:tcW w:w="2410" w:type="dxa"/>
          </w:tcPr>
          <w:p w:rsidR="004D686F" w:rsidRDefault="004D686F"/>
        </w:tc>
        <w:tc>
          <w:tcPr>
            <w:tcW w:w="1559" w:type="dxa"/>
          </w:tcPr>
          <w:p w:rsidR="004D686F" w:rsidRDefault="004D686F"/>
        </w:tc>
      </w:tr>
      <w:tr w:rsidR="004D686F">
        <w:tc>
          <w:tcPr>
            <w:tcW w:w="1384" w:type="dxa"/>
          </w:tcPr>
          <w:p w:rsidR="004D686F" w:rsidRDefault="004D686F">
            <w:pPr>
              <w:rPr>
                <w:rFonts w:ascii="Arial" w:eastAsia="'宋体" w:hAnsi="Arial"/>
                <w:sz w:val="18"/>
              </w:rPr>
            </w:pPr>
          </w:p>
        </w:tc>
        <w:tc>
          <w:tcPr>
            <w:tcW w:w="1418" w:type="dxa"/>
          </w:tcPr>
          <w:p w:rsidR="004D686F" w:rsidRDefault="004D686F"/>
        </w:tc>
        <w:tc>
          <w:tcPr>
            <w:tcW w:w="1559" w:type="dxa"/>
          </w:tcPr>
          <w:p w:rsidR="004D686F" w:rsidRDefault="004D686F"/>
        </w:tc>
        <w:tc>
          <w:tcPr>
            <w:tcW w:w="1701" w:type="dxa"/>
          </w:tcPr>
          <w:p w:rsidR="004D686F" w:rsidRDefault="004D686F"/>
        </w:tc>
        <w:tc>
          <w:tcPr>
            <w:tcW w:w="2410" w:type="dxa"/>
          </w:tcPr>
          <w:p w:rsidR="004D686F" w:rsidRDefault="004D686F"/>
        </w:tc>
        <w:tc>
          <w:tcPr>
            <w:tcW w:w="1559" w:type="dxa"/>
          </w:tcPr>
          <w:p w:rsidR="004D686F" w:rsidRDefault="004D686F"/>
        </w:tc>
      </w:tr>
    </w:tbl>
    <w:p w:rsidR="004D686F" w:rsidRDefault="00E076ED">
      <w:pPr>
        <w:pStyle w:val="a3"/>
        <w:tabs>
          <w:tab w:val="clear" w:pos="4320"/>
          <w:tab w:val="left" w:pos="3355"/>
          <w:tab w:val="left" w:pos="5580"/>
        </w:tabs>
        <w:rPr>
          <w:rFonts w:eastAsia="仿宋体"/>
          <w:b/>
          <w:sz w:val="18"/>
          <w:szCs w:val="18"/>
        </w:rPr>
      </w:pPr>
      <w:r>
        <w:rPr>
          <w:rFonts w:eastAsia="仿宋体" w:hint="eastAsia"/>
          <w:b/>
          <w:sz w:val="18"/>
          <w:szCs w:val="18"/>
        </w:rPr>
        <w:t>表</w:t>
      </w:r>
      <w:r>
        <w:rPr>
          <w:rFonts w:eastAsia="仿宋体" w:hint="eastAsia"/>
          <w:b/>
          <w:sz w:val="18"/>
          <w:szCs w:val="18"/>
        </w:rPr>
        <w:t>2</w:t>
      </w:r>
      <w:r>
        <w:rPr>
          <w:rFonts w:eastAsia="仿宋体" w:hint="eastAsia"/>
          <w:b/>
          <w:sz w:val="18"/>
          <w:szCs w:val="18"/>
        </w:rPr>
        <w:t>:</w:t>
      </w:r>
      <w:r>
        <w:rPr>
          <w:rFonts w:eastAsia="仿宋体" w:hint="eastAsia"/>
          <w:b/>
          <w:sz w:val="18"/>
          <w:szCs w:val="18"/>
        </w:rPr>
        <w:t>承压设备类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1602"/>
        <w:gridCol w:w="1634"/>
        <w:gridCol w:w="1620"/>
        <w:gridCol w:w="1627"/>
        <w:gridCol w:w="1643"/>
      </w:tblGrid>
      <w:tr w:rsidR="004D686F">
        <w:tc>
          <w:tcPr>
            <w:tcW w:w="2217" w:type="dxa"/>
          </w:tcPr>
          <w:p w:rsidR="004D686F" w:rsidRDefault="00E076ED">
            <w:pPr>
              <w:rPr>
                <w:b/>
              </w:rPr>
            </w:pPr>
            <w:r>
              <w:rPr>
                <w:rFonts w:hint="eastAsia"/>
                <w:b/>
              </w:rPr>
              <w:t>型号</w:t>
            </w:r>
          </w:p>
          <w:p w:rsidR="004D686F" w:rsidRDefault="00E076ED">
            <w:r>
              <w:rPr>
                <w:rFonts w:hint="eastAsia"/>
                <w:b/>
              </w:rPr>
              <w:t>Model</w:t>
            </w:r>
          </w:p>
        </w:tc>
        <w:tc>
          <w:tcPr>
            <w:tcW w:w="1931" w:type="dxa"/>
          </w:tcPr>
          <w:p w:rsidR="004D686F" w:rsidRDefault="00E076ED">
            <w:pPr>
              <w:rPr>
                <w:b/>
              </w:rPr>
            </w:pPr>
            <w:r>
              <w:rPr>
                <w:rFonts w:hint="eastAsia"/>
                <w:b/>
              </w:rPr>
              <w:t>公称压力</w:t>
            </w:r>
          </w:p>
          <w:p w:rsidR="004D686F" w:rsidRDefault="00E076ED">
            <w:pPr>
              <w:rPr>
                <w:b/>
              </w:rPr>
            </w:pPr>
            <w:r>
              <w:rPr>
                <w:b/>
              </w:rPr>
              <w:t>Nominal pressure</w:t>
            </w:r>
          </w:p>
        </w:tc>
        <w:tc>
          <w:tcPr>
            <w:tcW w:w="2012" w:type="dxa"/>
          </w:tcPr>
          <w:p w:rsidR="004D686F" w:rsidRDefault="00E076ED">
            <w:pPr>
              <w:rPr>
                <w:b/>
              </w:rPr>
            </w:pPr>
            <w:r>
              <w:rPr>
                <w:rFonts w:hint="eastAsia"/>
                <w:b/>
              </w:rPr>
              <w:t>有无焊接</w:t>
            </w:r>
          </w:p>
          <w:p w:rsidR="004D686F" w:rsidRDefault="00E076ED">
            <w:r>
              <w:rPr>
                <w:b/>
              </w:rPr>
              <w:t>welding</w:t>
            </w:r>
          </w:p>
        </w:tc>
        <w:tc>
          <w:tcPr>
            <w:tcW w:w="1975" w:type="dxa"/>
          </w:tcPr>
          <w:p w:rsidR="004D686F" w:rsidRDefault="00E076ED">
            <w:pPr>
              <w:rPr>
                <w:b/>
              </w:rPr>
            </w:pPr>
            <w:r>
              <w:rPr>
                <w:rFonts w:hint="eastAsia"/>
                <w:b/>
              </w:rPr>
              <w:t>介质</w:t>
            </w:r>
          </w:p>
          <w:p w:rsidR="004D686F" w:rsidRDefault="00E076ED">
            <w:r>
              <w:rPr>
                <w:b/>
              </w:rPr>
              <w:t>medium</w:t>
            </w:r>
          </w:p>
        </w:tc>
        <w:tc>
          <w:tcPr>
            <w:tcW w:w="1975" w:type="dxa"/>
          </w:tcPr>
          <w:p w:rsidR="004D686F" w:rsidRDefault="00E076ED">
            <w:pPr>
              <w:rPr>
                <w:b/>
              </w:rPr>
            </w:pPr>
            <w:r>
              <w:rPr>
                <w:rFonts w:hint="eastAsia"/>
                <w:b/>
              </w:rPr>
              <w:t>材质</w:t>
            </w:r>
          </w:p>
          <w:p w:rsidR="004D686F" w:rsidRDefault="00E076ED">
            <w:pPr>
              <w:rPr>
                <w:b/>
              </w:rPr>
            </w:pPr>
            <w:r>
              <w:rPr>
                <w:b/>
              </w:rPr>
              <w:t>material</w:t>
            </w:r>
          </w:p>
        </w:tc>
        <w:tc>
          <w:tcPr>
            <w:tcW w:w="1975" w:type="dxa"/>
          </w:tcPr>
          <w:p w:rsidR="004D686F" w:rsidRDefault="00E076ED">
            <w:pPr>
              <w:rPr>
                <w:b/>
              </w:rPr>
            </w:pPr>
            <w:r>
              <w:rPr>
                <w:rFonts w:hint="eastAsia"/>
                <w:b/>
              </w:rPr>
              <w:t>容量</w:t>
            </w:r>
          </w:p>
          <w:p w:rsidR="004D686F" w:rsidRDefault="00E076ED">
            <w:pPr>
              <w:rPr>
                <w:b/>
              </w:rPr>
            </w:pPr>
            <w:r>
              <w:rPr>
                <w:b/>
              </w:rPr>
              <w:t>Capacity</w:t>
            </w:r>
          </w:p>
        </w:tc>
      </w:tr>
      <w:tr w:rsidR="004D686F">
        <w:tc>
          <w:tcPr>
            <w:tcW w:w="2217" w:type="dxa"/>
          </w:tcPr>
          <w:p w:rsidR="004D686F" w:rsidRDefault="004D686F"/>
        </w:tc>
        <w:tc>
          <w:tcPr>
            <w:tcW w:w="1931" w:type="dxa"/>
          </w:tcPr>
          <w:p w:rsidR="004D686F" w:rsidRDefault="004D686F"/>
        </w:tc>
        <w:tc>
          <w:tcPr>
            <w:tcW w:w="2012" w:type="dxa"/>
          </w:tcPr>
          <w:p w:rsidR="004D686F" w:rsidRDefault="004D686F"/>
        </w:tc>
        <w:tc>
          <w:tcPr>
            <w:tcW w:w="1975" w:type="dxa"/>
          </w:tcPr>
          <w:p w:rsidR="004D686F" w:rsidRDefault="004D686F"/>
        </w:tc>
        <w:tc>
          <w:tcPr>
            <w:tcW w:w="1975" w:type="dxa"/>
          </w:tcPr>
          <w:p w:rsidR="004D686F" w:rsidRDefault="004D686F"/>
        </w:tc>
        <w:tc>
          <w:tcPr>
            <w:tcW w:w="1975" w:type="dxa"/>
          </w:tcPr>
          <w:p w:rsidR="004D686F" w:rsidRDefault="004D686F"/>
        </w:tc>
      </w:tr>
      <w:tr w:rsidR="004D686F">
        <w:tc>
          <w:tcPr>
            <w:tcW w:w="2217" w:type="dxa"/>
          </w:tcPr>
          <w:p w:rsidR="004D686F" w:rsidRDefault="004D686F">
            <w:pPr>
              <w:rPr>
                <w:rFonts w:ascii="Arial" w:eastAsia="'宋体" w:hAnsi="Arial"/>
                <w:sz w:val="18"/>
              </w:rPr>
            </w:pPr>
          </w:p>
        </w:tc>
        <w:tc>
          <w:tcPr>
            <w:tcW w:w="1931" w:type="dxa"/>
          </w:tcPr>
          <w:p w:rsidR="004D686F" w:rsidRDefault="004D686F"/>
        </w:tc>
        <w:tc>
          <w:tcPr>
            <w:tcW w:w="2012" w:type="dxa"/>
          </w:tcPr>
          <w:p w:rsidR="004D686F" w:rsidRDefault="004D686F"/>
        </w:tc>
        <w:tc>
          <w:tcPr>
            <w:tcW w:w="1975" w:type="dxa"/>
          </w:tcPr>
          <w:p w:rsidR="004D686F" w:rsidRDefault="004D686F"/>
        </w:tc>
        <w:tc>
          <w:tcPr>
            <w:tcW w:w="1975" w:type="dxa"/>
          </w:tcPr>
          <w:p w:rsidR="004D686F" w:rsidRDefault="004D686F"/>
        </w:tc>
        <w:tc>
          <w:tcPr>
            <w:tcW w:w="1975" w:type="dxa"/>
          </w:tcPr>
          <w:p w:rsidR="004D686F" w:rsidRDefault="004D686F"/>
        </w:tc>
      </w:tr>
      <w:tr w:rsidR="004D686F">
        <w:tc>
          <w:tcPr>
            <w:tcW w:w="2217" w:type="dxa"/>
          </w:tcPr>
          <w:p w:rsidR="004D686F" w:rsidRDefault="004D686F">
            <w:pPr>
              <w:rPr>
                <w:rFonts w:ascii="Arial" w:eastAsia="'宋体" w:hAnsi="Arial"/>
                <w:sz w:val="18"/>
              </w:rPr>
            </w:pPr>
          </w:p>
        </w:tc>
        <w:tc>
          <w:tcPr>
            <w:tcW w:w="1931" w:type="dxa"/>
          </w:tcPr>
          <w:p w:rsidR="004D686F" w:rsidRDefault="004D686F"/>
        </w:tc>
        <w:tc>
          <w:tcPr>
            <w:tcW w:w="2012" w:type="dxa"/>
          </w:tcPr>
          <w:p w:rsidR="004D686F" w:rsidRDefault="004D686F"/>
        </w:tc>
        <w:tc>
          <w:tcPr>
            <w:tcW w:w="1975" w:type="dxa"/>
          </w:tcPr>
          <w:p w:rsidR="004D686F" w:rsidRDefault="004D686F"/>
        </w:tc>
        <w:tc>
          <w:tcPr>
            <w:tcW w:w="1975" w:type="dxa"/>
          </w:tcPr>
          <w:p w:rsidR="004D686F" w:rsidRDefault="004D686F"/>
        </w:tc>
        <w:tc>
          <w:tcPr>
            <w:tcW w:w="1975" w:type="dxa"/>
          </w:tcPr>
          <w:p w:rsidR="004D686F" w:rsidRDefault="004D686F"/>
        </w:tc>
      </w:tr>
    </w:tbl>
    <w:p w:rsidR="004D686F" w:rsidRDefault="00E076ED">
      <w:pPr>
        <w:pStyle w:val="a3"/>
        <w:tabs>
          <w:tab w:val="clear" w:pos="4320"/>
          <w:tab w:val="left" w:pos="3355"/>
          <w:tab w:val="left" w:pos="5580"/>
        </w:tabs>
        <w:rPr>
          <w:rFonts w:eastAsia="仿宋体"/>
          <w:b/>
          <w:sz w:val="18"/>
          <w:szCs w:val="18"/>
        </w:rPr>
      </w:pPr>
      <w:r>
        <w:rPr>
          <w:rFonts w:eastAsia="仿宋体" w:hint="eastAsia"/>
          <w:b/>
          <w:sz w:val="18"/>
          <w:szCs w:val="18"/>
        </w:rPr>
        <w:t>表</w:t>
      </w:r>
      <w:r>
        <w:rPr>
          <w:rFonts w:eastAsia="仿宋体" w:hint="eastAsia"/>
          <w:b/>
          <w:sz w:val="18"/>
          <w:szCs w:val="18"/>
        </w:rPr>
        <w:t>3</w:t>
      </w:r>
      <w:r>
        <w:rPr>
          <w:rFonts w:eastAsia="仿宋体" w:hint="eastAsia"/>
          <w:b/>
          <w:sz w:val="18"/>
          <w:szCs w:val="18"/>
        </w:rPr>
        <w:t>:</w:t>
      </w:r>
      <w:r>
        <w:rPr>
          <w:rFonts w:eastAsia="仿宋体" w:hint="eastAsia"/>
          <w:b/>
          <w:sz w:val="18"/>
          <w:szCs w:val="18"/>
        </w:rPr>
        <w:t>材质类（适用于建材，玩具，非指令产品等）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2391"/>
        <w:gridCol w:w="2391"/>
        <w:gridCol w:w="2389"/>
      </w:tblGrid>
      <w:tr w:rsidR="004D686F">
        <w:trPr>
          <w:trHeight w:val="333"/>
        </w:trPr>
        <w:tc>
          <w:tcPr>
            <w:tcW w:w="1362" w:type="pct"/>
          </w:tcPr>
          <w:p w:rsidR="004D686F" w:rsidRDefault="00E076ED">
            <w:r>
              <w:rPr>
                <w:rFonts w:hint="eastAsia"/>
                <w:b/>
              </w:rPr>
              <w:t>型号</w:t>
            </w:r>
            <w:r>
              <w:rPr>
                <w:rFonts w:hint="eastAsia"/>
                <w:b/>
              </w:rPr>
              <w:t>Model</w:t>
            </w:r>
          </w:p>
        </w:tc>
        <w:tc>
          <w:tcPr>
            <w:tcW w:w="1213" w:type="pct"/>
          </w:tcPr>
          <w:p w:rsidR="004D686F" w:rsidRDefault="00E076ED">
            <w:r>
              <w:rPr>
                <w:rFonts w:hint="eastAsia"/>
                <w:b/>
              </w:rPr>
              <w:t>材质</w:t>
            </w:r>
            <w:r>
              <w:rPr>
                <w:rFonts w:hint="eastAsia"/>
                <w:b/>
              </w:rPr>
              <w:t>\</w:t>
            </w:r>
            <w:r>
              <w:rPr>
                <w:rFonts w:hint="eastAsia"/>
                <w:b/>
              </w:rPr>
              <w:t>成分</w:t>
            </w:r>
            <w:r>
              <w:rPr>
                <w:b/>
              </w:rPr>
              <w:t>material</w:t>
            </w:r>
          </w:p>
        </w:tc>
        <w:tc>
          <w:tcPr>
            <w:tcW w:w="1213" w:type="pct"/>
          </w:tcPr>
          <w:p w:rsidR="004D686F" w:rsidRDefault="00E076ED">
            <w:r>
              <w:rPr>
                <w:rFonts w:hint="eastAsia"/>
                <w:b/>
              </w:rPr>
              <w:t>规格</w:t>
            </w:r>
            <w:r>
              <w:rPr>
                <w:b/>
              </w:rPr>
              <w:t>specifications</w:t>
            </w:r>
          </w:p>
        </w:tc>
        <w:tc>
          <w:tcPr>
            <w:tcW w:w="1213" w:type="pct"/>
          </w:tcPr>
          <w:p w:rsidR="004D686F" w:rsidRDefault="00E076ED">
            <w:r>
              <w:rPr>
                <w:rFonts w:hint="eastAsia"/>
                <w:b/>
              </w:rPr>
              <w:t>用途</w:t>
            </w:r>
            <w:r>
              <w:rPr>
                <w:rFonts w:hint="eastAsia"/>
                <w:b/>
              </w:rPr>
              <w:t xml:space="preserve"> use</w:t>
            </w:r>
          </w:p>
        </w:tc>
      </w:tr>
      <w:tr w:rsidR="004D686F">
        <w:trPr>
          <w:trHeight w:val="268"/>
        </w:trPr>
        <w:tc>
          <w:tcPr>
            <w:tcW w:w="1362" w:type="pct"/>
          </w:tcPr>
          <w:p w:rsidR="004D686F" w:rsidRDefault="004D686F"/>
        </w:tc>
        <w:tc>
          <w:tcPr>
            <w:tcW w:w="1213" w:type="pct"/>
          </w:tcPr>
          <w:p w:rsidR="004D686F" w:rsidRDefault="004D686F"/>
        </w:tc>
        <w:tc>
          <w:tcPr>
            <w:tcW w:w="1213" w:type="pct"/>
          </w:tcPr>
          <w:p w:rsidR="004D686F" w:rsidRDefault="004D686F"/>
        </w:tc>
        <w:tc>
          <w:tcPr>
            <w:tcW w:w="1213" w:type="pct"/>
          </w:tcPr>
          <w:p w:rsidR="004D686F" w:rsidRDefault="004D686F"/>
        </w:tc>
      </w:tr>
      <w:tr w:rsidR="004D686F">
        <w:trPr>
          <w:trHeight w:val="271"/>
        </w:trPr>
        <w:tc>
          <w:tcPr>
            <w:tcW w:w="1362" w:type="pct"/>
          </w:tcPr>
          <w:p w:rsidR="004D686F" w:rsidRDefault="004D686F">
            <w:pPr>
              <w:rPr>
                <w:rFonts w:ascii="Arial" w:eastAsia="'宋体" w:hAnsi="Arial"/>
                <w:sz w:val="18"/>
              </w:rPr>
            </w:pPr>
          </w:p>
        </w:tc>
        <w:tc>
          <w:tcPr>
            <w:tcW w:w="1213" w:type="pct"/>
          </w:tcPr>
          <w:p w:rsidR="004D686F" w:rsidRDefault="004D686F"/>
        </w:tc>
        <w:tc>
          <w:tcPr>
            <w:tcW w:w="1213" w:type="pct"/>
          </w:tcPr>
          <w:p w:rsidR="004D686F" w:rsidRDefault="004D686F"/>
        </w:tc>
        <w:tc>
          <w:tcPr>
            <w:tcW w:w="1213" w:type="pct"/>
          </w:tcPr>
          <w:p w:rsidR="004D686F" w:rsidRDefault="004D686F"/>
        </w:tc>
      </w:tr>
      <w:tr w:rsidR="004D686F">
        <w:trPr>
          <w:trHeight w:val="290"/>
        </w:trPr>
        <w:tc>
          <w:tcPr>
            <w:tcW w:w="1362" w:type="pct"/>
          </w:tcPr>
          <w:p w:rsidR="004D686F" w:rsidRDefault="004D686F">
            <w:pPr>
              <w:rPr>
                <w:rFonts w:ascii="Arial" w:eastAsia="'宋体" w:hAnsi="Arial"/>
                <w:sz w:val="18"/>
              </w:rPr>
            </w:pPr>
          </w:p>
        </w:tc>
        <w:tc>
          <w:tcPr>
            <w:tcW w:w="1213" w:type="pct"/>
          </w:tcPr>
          <w:p w:rsidR="004D686F" w:rsidRDefault="004D686F"/>
        </w:tc>
        <w:tc>
          <w:tcPr>
            <w:tcW w:w="1213" w:type="pct"/>
          </w:tcPr>
          <w:p w:rsidR="004D686F" w:rsidRDefault="004D686F"/>
        </w:tc>
        <w:tc>
          <w:tcPr>
            <w:tcW w:w="1213" w:type="pct"/>
          </w:tcPr>
          <w:p w:rsidR="004D686F" w:rsidRDefault="004D686F"/>
        </w:tc>
      </w:tr>
    </w:tbl>
    <w:p w:rsidR="004D686F" w:rsidRDefault="004D686F">
      <w:pPr>
        <w:pStyle w:val="a3"/>
        <w:tabs>
          <w:tab w:val="clear" w:pos="4320"/>
          <w:tab w:val="left" w:pos="3355"/>
          <w:tab w:val="left" w:pos="5580"/>
        </w:tabs>
        <w:rPr>
          <w:rFonts w:eastAsia="仿宋体"/>
          <w:b/>
          <w:sz w:val="28"/>
          <w:szCs w:val="28"/>
        </w:rPr>
      </w:pPr>
    </w:p>
    <w:p w:rsidR="004D686F" w:rsidRDefault="004D686F">
      <w:pPr>
        <w:pStyle w:val="a3"/>
        <w:tabs>
          <w:tab w:val="clear" w:pos="4320"/>
          <w:tab w:val="left" w:pos="3355"/>
          <w:tab w:val="left" w:pos="5580"/>
        </w:tabs>
        <w:rPr>
          <w:rFonts w:eastAsia="仿宋体"/>
          <w:b/>
          <w:sz w:val="28"/>
          <w:szCs w:val="28"/>
        </w:rPr>
      </w:pPr>
    </w:p>
    <w:p w:rsidR="004D686F" w:rsidRDefault="004D686F">
      <w:pPr>
        <w:pStyle w:val="a3"/>
        <w:tabs>
          <w:tab w:val="clear" w:pos="4320"/>
          <w:tab w:val="left" w:pos="3355"/>
          <w:tab w:val="left" w:pos="5580"/>
        </w:tabs>
        <w:rPr>
          <w:rFonts w:eastAsia="仿宋体"/>
          <w:b/>
          <w:sz w:val="28"/>
          <w:szCs w:val="28"/>
        </w:rPr>
      </w:pPr>
    </w:p>
    <w:p w:rsidR="004D686F" w:rsidRDefault="00E076ED">
      <w:pPr>
        <w:pStyle w:val="a3"/>
        <w:tabs>
          <w:tab w:val="clear" w:pos="4320"/>
          <w:tab w:val="left" w:pos="3355"/>
          <w:tab w:val="left" w:pos="5580"/>
        </w:tabs>
        <w:rPr>
          <w:rFonts w:eastAsia="仿宋体"/>
          <w:b/>
          <w:sz w:val="28"/>
          <w:szCs w:val="28"/>
        </w:rPr>
      </w:pPr>
      <w:r>
        <w:rPr>
          <w:rFonts w:eastAsia="仿宋体" w:hint="eastAsia"/>
          <w:b/>
          <w:sz w:val="28"/>
          <w:szCs w:val="28"/>
          <w:highlight w:val="yellow"/>
        </w:rPr>
        <w:t>5</w:t>
      </w:r>
      <w:r>
        <w:rPr>
          <w:rFonts w:eastAsia="仿宋体" w:hint="eastAsia"/>
          <w:b/>
          <w:sz w:val="28"/>
          <w:szCs w:val="28"/>
          <w:highlight w:val="yellow"/>
        </w:rPr>
        <w:t>．产品照片</w:t>
      </w:r>
    </w:p>
    <w:sectPr w:rsidR="004D686F">
      <w:headerReference w:type="default" r:id="rId10"/>
      <w:footerReference w:type="even" r:id="rId11"/>
      <w:footerReference w:type="default" r:id="rId12"/>
      <w:footerReference w:type="first" r:id="rId13"/>
      <w:pgSz w:w="11907" w:h="16840"/>
      <w:pgMar w:top="1134" w:right="1134" w:bottom="1134" w:left="1134" w:header="1021" w:footer="10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6ED" w:rsidRDefault="00E076ED">
      <w:r>
        <w:separator/>
      </w:r>
    </w:p>
  </w:endnote>
  <w:endnote w:type="continuationSeparator" w:id="0">
    <w:p w:rsidR="00E076ED" w:rsidRDefault="00E0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'宋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宋体"/>
    <w:charset w:val="86"/>
    <w:family w:val="swiss"/>
    <w:pitch w:val="default"/>
    <w:sig w:usb0="00000000" w:usb1="00000000" w:usb2="00000010" w:usb3="00000000" w:csb0="00040000" w:csb1="00000000"/>
  </w:font>
  <w:font w:name="仿宋体">
    <w:altName w:val="宋体"/>
    <w:charset w:val="86"/>
    <w:family w:val="auto"/>
    <w:pitch w:val="default"/>
    <w:sig w:usb0="00000000" w:usb1="00000000" w:usb2="00000010" w:usb3="00000000" w:csb0="00040000" w:csb1="00000000"/>
  </w:font>
  <w:font w:name="宋体-PUA">
    <w:altName w:val="宋体"/>
    <w:charset w:val="86"/>
    <w:family w:val="auto"/>
    <w:pitch w:val="default"/>
    <w:sig w:usb0="00000000" w:usb1="00000000" w:usb2="00000000" w:usb3="00000000" w:csb0="0004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86F" w:rsidRDefault="00E076ED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4D686F" w:rsidRDefault="004D686F">
    <w:pPr>
      <w:pStyle w:val="a3"/>
      <w:ind w:right="360"/>
    </w:pPr>
  </w:p>
  <w:p w:rsidR="004D686F" w:rsidRDefault="004D686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86F" w:rsidRDefault="00E82217">
    <w:pPr>
      <w:pStyle w:val="a3"/>
      <w:tabs>
        <w:tab w:val="left" w:pos="3060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57150</wp:posOffset>
              </wp:positionV>
              <wp:extent cx="5777230" cy="351790"/>
              <wp:effectExtent l="0" t="0" r="0" b="635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7230" cy="351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686F" w:rsidRDefault="004D686F">
                          <w:pPr>
                            <w:rPr>
                              <w:rFonts w:ascii="宋体-PUA" w:hAnsi="Century Schoolbook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11.85pt;margin-top:4.5pt;width:454.9pt;height: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" filled="f" stroked="f">
              <v:textbox>
                <w:txbxContent>
                  <w:p w:rsidR="004D686F" w:rsidRDefault="004D686F">
                    <w:pPr>
                      <w:rPr>
                        <w:rFonts w:ascii="宋体-PUA" w:hAnsi="Century Schoolbook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86F" w:rsidRDefault="00E076ED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4D686F" w:rsidRDefault="004D686F">
    <w:pPr>
      <w:pStyle w:val="a3"/>
      <w:ind w:right="360"/>
    </w:pPr>
  </w:p>
  <w:p w:rsidR="004D686F" w:rsidRDefault="004D68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6ED" w:rsidRDefault="00E076ED">
      <w:r>
        <w:separator/>
      </w:r>
    </w:p>
  </w:footnote>
  <w:footnote w:type="continuationSeparator" w:id="0">
    <w:p w:rsidR="00E076ED" w:rsidRDefault="00E07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86F" w:rsidRDefault="00E82217">
    <w:pPr>
      <w:tabs>
        <w:tab w:val="left" w:pos="100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-400050</wp:posOffset>
          </wp:positionH>
          <wp:positionV relativeFrom="paragraph">
            <wp:posOffset>-533400</wp:posOffset>
          </wp:positionV>
          <wp:extent cx="1724025" cy="657225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0000007"/>
    <w:multiLevelType w:val="multilevel"/>
    <w:tmpl w:val="00000007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'宋体" w:eastAsia="'宋体" w:hAnsi="Arial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0000008"/>
    <w:multiLevelType w:val="multilevel"/>
    <w:tmpl w:val="00000008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'宋体" w:eastAsia="'宋体" w:hAnsi="Arial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000000B"/>
    <w:multiLevelType w:val="multilevel"/>
    <w:tmpl w:val="0000000B"/>
    <w:lvl w:ilvl="0">
      <w:start w:val="1"/>
      <w:numFmt w:val="bullet"/>
      <w:lvlText w:val="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000000E"/>
    <w:multiLevelType w:val="singleLevel"/>
    <w:tmpl w:val="0000000E"/>
    <w:lvl w:ilvl="0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lvl w:ilvl="0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6"/>
  <w:noPunctuationKerning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NDFiZmNiYmI2NmFiMzhiNjMyYWE0NzUzYzI2YTQifQ=="/>
  </w:docVars>
  <w:rsids>
    <w:rsidRoot w:val="00172A27"/>
    <w:rsid w:val="00005F47"/>
    <w:rsid w:val="00010257"/>
    <w:rsid w:val="000640D8"/>
    <w:rsid w:val="00142F1F"/>
    <w:rsid w:val="00172A27"/>
    <w:rsid w:val="00187A5D"/>
    <w:rsid w:val="002045E7"/>
    <w:rsid w:val="00257744"/>
    <w:rsid w:val="0027693D"/>
    <w:rsid w:val="002E3046"/>
    <w:rsid w:val="00311151"/>
    <w:rsid w:val="003652A5"/>
    <w:rsid w:val="00367C16"/>
    <w:rsid w:val="00394E00"/>
    <w:rsid w:val="003B0A23"/>
    <w:rsid w:val="003E52A6"/>
    <w:rsid w:val="00406946"/>
    <w:rsid w:val="004154C0"/>
    <w:rsid w:val="0047191C"/>
    <w:rsid w:val="004B3BE4"/>
    <w:rsid w:val="004D686F"/>
    <w:rsid w:val="00686752"/>
    <w:rsid w:val="006A655B"/>
    <w:rsid w:val="006C0906"/>
    <w:rsid w:val="006C69E1"/>
    <w:rsid w:val="00716089"/>
    <w:rsid w:val="007D3DE1"/>
    <w:rsid w:val="00827A0C"/>
    <w:rsid w:val="008533AC"/>
    <w:rsid w:val="008870F3"/>
    <w:rsid w:val="008A7405"/>
    <w:rsid w:val="0092224E"/>
    <w:rsid w:val="00A23A42"/>
    <w:rsid w:val="00A257C0"/>
    <w:rsid w:val="00A97388"/>
    <w:rsid w:val="00AE6CF7"/>
    <w:rsid w:val="00B211A1"/>
    <w:rsid w:val="00BD59FF"/>
    <w:rsid w:val="00C43A09"/>
    <w:rsid w:val="00C75292"/>
    <w:rsid w:val="00C86F49"/>
    <w:rsid w:val="00D34C12"/>
    <w:rsid w:val="00D62BBF"/>
    <w:rsid w:val="00DC23D6"/>
    <w:rsid w:val="00DC4844"/>
    <w:rsid w:val="00DE55E5"/>
    <w:rsid w:val="00E076ED"/>
    <w:rsid w:val="00E13054"/>
    <w:rsid w:val="00E2521A"/>
    <w:rsid w:val="00E82217"/>
    <w:rsid w:val="00EF05A0"/>
    <w:rsid w:val="00EF065C"/>
    <w:rsid w:val="00F16665"/>
    <w:rsid w:val="00F24B3E"/>
    <w:rsid w:val="00FB61C9"/>
    <w:rsid w:val="051B23D6"/>
    <w:rsid w:val="106B6156"/>
    <w:rsid w:val="161E6561"/>
    <w:rsid w:val="16A429DD"/>
    <w:rsid w:val="16D16D00"/>
    <w:rsid w:val="1B13404D"/>
    <w:rsid w:val="1B445479"/>
    <w:rsid w:val="1EB71420"/>
    <w:rsid w:val="25140176"/>
    <w:rsid w:val="28876A37"/>
    <w:rsid w:val="28F36244"/>
    <w:rsid w:val="2C41399B"/>
    <w:rsid w:val="33E84C4B"/>
    <w:rsid w:val="35F862FB"/>
    <w:rsid w:val="509221EC"/>
    <w:rsid w:val="656F7E81"/>
    <w:rsid w:val="70E04C49"/>
    <w:rsid w:val="7CFB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cap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320"/>
        <w:tab w:val="right" w:pos="8640"/>
      </w:tabs>
    </w:pPr>
  </w:style>
  <w:style w:type="paragraph" w:styleId="a4">
    <w:name w:val="header"/>
    <w:basedOn w:val="a"/>
    <w:link w:val="Char"/>
    <w:qFormat/>
    <w:pPr>
      <w:tabs>
        <w:tab w:val="center" w:pos="4320"/>
        <w:tab w:val="right" w:pos="8640"/>
      </w:tabs>
    </w:pPr>
  </w:style>
  <w:style w:type="character" w:styleId="a5">
    <w:name w:val="page number"/>
    <w:basedOn w:val="a0"/>
    <w:qFormat/>
  </w:style>
  <w:style w:type="character" w:styleId="a6">
    <w:name w:val="FollowedHyperlink"/>
    <w:basedOn w:val="a0"/>
    <w:qFormat/>
    <w:rPr>
      <w:color w:val="800080"/>
      <w:u w:val="single"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EUAlbertina" w:eastAsia="EUAlbertina" w:cs="EUAlbertina"/>
      <w:color w:val="000000"/>
      <w:sz w:val="24"/>
      <w:szCs w:val="24"/>
    </w:rPr>
  </w:style>
  <w:style w:type="character" w:customStyle="1" w:styleId="Char">
    <w:name w:val="页眉 Char"/>
    <w:basedOn w:val="a0"/>
    <w:link w:val="a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cap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320"/>
        <w:tab w:val="right" w:pos="8640"/>
      </w:tabs>
    </w:pPr>
  </w:style>
  <w:style w:type="paragraph" w:styleId="a4">
    <w:name w:val="header"/>
    <w:basedOn w:val="a"/>
    <w:link w:val="Char"/>
    <w:qFormat/>
    <w:pPr>
      <w:tabs>
        <w:tab w:val="center" w:pos="4320"/>
        <w:tab w:val="right" w:pos="8640"/>
      </w:tabs>
    </w:pPr>
  </w:style>
  <w:style w:type="character" w:styleId="a5">
    <w:name w:val="page number"/>
    <w:basedOn w:val="a0"/>
    <w:qFormat/>
  </w:style>
  <w:style w:type="character" w:styleId="a6">
    <w:name w:val="FollowedHyperlink"/>
    <w:basedOn w:val="a0"/>
    <w:qFormat/>
    <w:rPr>
      <w:color w:val="800080"/>
      <w:u w:val="single"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EUAlbertina" w:eastAsia="EUAlbertina" w:cs="EUAlbertina"/>
      <w:color w:val="000000"/>
      <w:sz w:val="24"/>
      <w:szCs w:val="24"/>
    </w:rPr>
  </w:style>
  <w:style w:type="character" w:customStyle="1" w:styleId="Char">
    <w:name w:val="页眉 Char"/>
    <w:basedOn w:val="a0"/>
    <w:link w:val="a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422A57-3681-439D-BCF7-9A00512F9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1196</Characters>
  <Application>Microsoft Office Word</Application>
  <DocSecurity>0</DocSecurity>
  <Lines>9</Lines>
  <Paragraphs>2</Paragraphs>
  <ScaleCrop>false</ScaleCrop>
  <Company>tuv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工厂检查:</dc:title>
  <dc:creator>tuv</dc:creator>
  <cp:lastModifiedBy>China</cp:lastModifiedBy>
  <cp:revision>2</cp:revision>
  <cp:lastPrinted>2004-09-17T01:31:00Z</cp:lastPrinted>
  <dcterms:created xsi:type="dcterms:W3CDTF">2023-09-20T07:13:00Z</dcterms:created>
  <dcterms:modified xsi:type="dcterms:W3CDTF">2023-09-20T07:13:00Z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9101EF4097AF45FCB82BE021F10C9611</vt:lpwstr>
  </property>
</Properties>
</file>